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6C32" w14:textId="0155F531" w:rsidR="00467865" w:rsidRPr="003308A8" w:rsidRDefault="00DA35B2" w:rsidP="00DA35B2">
      <w:pPr>
        <w:pStyle w:val="Heading1"/>
        <w:rPr>
          <w:rFonts w:ascii="Candara" w:hAnsi="Candara"/>
          <w:sz w:val="28"/>
          <w:szCs w:val="28"/>
        </w:rPr>
      </w:pPr>
      <w:r>
        <w:rPr>
          <w:rFonts w:ascii="Candara" w:hAnsi="Candara"/>
          <w:b w:val="0"/>
          <w:bCs/>
          <w:noProof/>
          <w:sz w:val="36"/>
          <w:szCs w:val="36"/>
        </w:rPr>
        <w:drawing>
          <wp:anchor distT="0" distB="0" distL="114300" distR="114300" simplePos="0" relativeHeight="251658240" behindDoc="1" locked="0" layoutInCell="1" allowOverlap="1" wp14:anchorId="681B9551" wp14:editId="41EF45A4">
            <wp:simplePos x="0" y="0"/>
            <wp:positionH relativeFrom="margin">
              <wp:posOffset>451884</wp:posOffset>
            </wp:positionH>
            <wp:positionV relativeFrom="paragraph">
              <wp:posOffset>143540</wp:posOffset>
            </wp:positionV>
            <wp:extent cx="6511298" cy="632460"/>
            <wp:effectExtent l="0" t="0" r="3810" b="0"/>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21185" cy="633420"/>
                    </a:xfrm>
                    <a:prstGeom prst="rect">
                      <a:avLst/>
                    </a:prstGeom>
                    <a:noFill/>
                  </pic:spPr>
                </pic:pic>
              </a:graphicData>
            </a:graphic>
            <wp14:sizeRelH relativeFrom="margin">
              <wp14:pctWidth>0</wp14:pctWidth>
            </wp14:sizeRelH>
          </wp:anchor>
        </w:drawing>
      </w:r>
      <w:r>
        <w:rPr>
          <w:rFonts w:ascii="Candara" w:hAnsi="Candara"/>
          <w:b w:val="0"/>
          <w:bCs/>
          <w:noProof/>
          <w:sz w:val="36"/>
          <w:szCs w:val="36"/>
        </w:rPr>
        <w:drawing>
          <wp:inline distT="0" distB="0" distL="0" distR="0" wp14:anchorId="4E1A18B0" wp14:editId="62CDD24E">
            <wp:extent cx="465167" cy="637077"/>
            <wp:effectExtent l="0" t="0" r="0" b="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261" cy="657750"/>
                    </a:xfrm>
                    <a:prstGeom prst="rect">
                      <a:avLst/>
                    </a:prstGeom>
                    <a:noFill/>
                  </pic:spPr>
                </pic:pic>
              </a:graphicData>
            </a:graphic>
          </wp:inline>
        </w:drawing>
      </w:r>
    </w:p>
    <w:p w14:paraId="062C109E" w14:textId="77777777" w:rsidR="003D7715" w:rsidRDefault="003D7715" w:rsidP="003D7715">
      <w:pPr>
        <w:rPr>
          <w:rFonts w:ascii="Candara" w:eastAsia="Calibri" w:hAnsi="Candara"/>
          <w:b/>
          <w:bCs/>
          <w:sz w:val="36"/>
          <w:szCs w:val="36"/>
          <w:lang w:val="en-GB"/>
        </w:rPr>
      </w:pPr>
      <w:r w:rsidRPr="003D7715">
        <w:rPr>
          <w:rFonts w:ascii="Candara" w:eastAsia="Calibri" w:hAnsi="Candara"/>
          <w:b/>
          <w:bCs/>
          <w:sz w:val="36"/>
          <w:szCs w:val="36"/>
          <w:lang w:val="en-GB"/>
        </w:rPr>
        <w:t>Carlisle Diocesan Board of Education</w:t>
      </w:r>
    </w:p>
    <w:p w14:paraId="28CF3A62" w14:textId="5981A311" w:rsidR="00AD7754" w:rsidRDefault="00AD7754" w:rsidP="003D7715">
      <w:pPr>
        <w:rPr>
          <w:rFonts w:ascii="Candara" w:eastAsia="Calibri" w:hAnsi="Candara"/>
          <w:b/>
          <w:bCs/>
          <w:sz w:val="36"/>
          <w:szCs w:val="36"/>
          <w:lang w:val="en-GB"/>
        </w:rPr>
      </w:pPr>
      <w:r>
        <w:rPr>
          <w:rFonts w:ascii="Candara" w:eastAsia="Calibri" w:hAnsi="Candara"/>
          <w:b/>
          <w:bCs/>
          <w:sz w:val="36"/>
          <w:szCs w:val="36"/>
          <w:lang w:val="en-GB"/>
        </w:rPr>
        <w:t xml:space="preserve">Foundation Governor Reappointment </w:t>
      </w:r>
    </w:p>
    <w:p w14:paraId="08F9ED87" w14:textId="77777777" w:rsidR="00614A49" w:rsidRDefault="00614A49" w:rsidP="003D7715">
      <w:pPr>
        <w:rPr>
          <w:rFonts w:ascii="Candara" w:eastAsia="Calibri" w:hAnsi="Candara"/>
          <w:b/>
          <w:bCs/>
          <w:sz w:val="36"/>
          <w:szCs w:val="36"/>
          <w:lang w:val="en-GB"/>
        </w:rPr>
      </w:pPr>
    </w:p>
    <w:p w14:paraId="36E369D3" w14:textId="0457FE25" w:rsidR="00614A49" w:rsidRPr="00614A49" w:rsidRDefault="00614A49" w:rsidP="003D7715">
      <w:pPr>
        <w:rPr>
          <w:rFonts w:ascii="Candara" w:eastAsia="Calibri" w:hAnsi="Candara"/>
          <w:i/>
          <w:iCs/>
          <w:sz w:val="28"/>
          <w:szCs w:val="28"/>
          <w:lang w:val="en-GB"/>
        </w:rPr>
      </w:pPr>
      <w:r w:rsidRPr="00614A49">
        <w:rPr>
          <w:rFonts w:ascii="Candara" w:eastAsia="Calibri" w:hAnsi="Candara"/>
          <w:i/>
          <w:iCs/>
          <w:color w:val="984806" w:themeColor="accent6" w:themeShade="80"/>
          <w:sz w:val="28"/>
          <w:szCs w:val="28"/>
          <w:lang w:val="en-GB"/>
        </w:rPr>
        <w:t xml:space="preserve">This form is for </w:t>
      </w:r>
      <w:r w:rsidRPr="00614A49">
        <w:rPr>
          <w:rFonts w:ascii="Candara" w:eastAsia="Calibri" w:hAnsi="Candara"/>
          <w:b/>
          <w:bCs/>
          <w:i/>
          <w:iCs/>
          <w:color w:val="984806" w:themeColor="accent6" w:themeShade="80"/>
          <w:sz w:val="28"/>
          <w:szCs w:val="28"/>
          <w:lang w:val="en-GB"/>
        </w:rPr>
        <w:t>existing governors</w:t>
      </w:r>
      <w:r w:rsidRPr="00614A49">
        <w:rPr>
          <w:rFonts w:ascii="Candara" w:eastAsia="Calibri" w:hAnsi="Candara"/>
          <w:i/>
          <w:iCs/>
          <w:color w:val="984806" w:themeColor="accent6" w:themeShade="80"/>
          <w:sz w:val="28"/>
          <w:szCs w:val="28"/>
          <w:lang w:val="en-GB"/>
        </w:rPr>
        <w:t xml:space="preserve"> wishing to be</w:t>
      </w:r>
      <w:r w:rsidRPr="00614A49">
        <w:rPr>
          <w:rFonts w:ascii="Candara" w:eastAsia="Calibri" w:hAnsi="Candara"/>
          <w:b/>
          <w:bCs/>
          <w:i/>
          <w:iCs/>
          <w:color w:val="984806" w:themeColor="accent6" w:themeShade="80"/>
          <w:sz w:val="28"/>
          <w:szCs w:val="28"/>
          <w:lang w:val="en-GB"/>
        </w:rPr>
        <w:t xml:space="preserve"> reappointed </w:t>
      </w:r>
      <w:r w:rsidRPr="00614A49">
        <w:rPr>
          <w:rFonts w:ascii="Candara" w:eastAsia="Calibri" w:hAnsi="Candara"/>
          <w:i/>
          <w:iCs/>
          <w:color w:val="984806" w:themeColor="accent6" w:themeShade="80"/>
          <w:sz w:val="28"/>
          <w:szCs w:val="28"/>
          <w:lang w:val="en-GB"/>
        </w:rPr>
        <w:t>for a further term</w:t>
      </w:r>
    </w:p>
    <w:p w14:paraId="7B20258C" w14:textId="77777777" w:rsidR="00DA35B2" w:rsidRDefault="00DA35B2" w:rsidP="003308A8">
      <w:pPr>
        <w:rPr>
          <w:rFonts w:ascii="Candara" w:hAnsi="Candara"/>
          <w:color w:val="1F497D" w:themeColor="text2"/>
          <w:sz w:val="28"/>
          <w:szCs w:val="28"/>
        </w:rPr>
      </w:pPr>
    </w:p>
    <w:p w14:paraId="3E8C2974" w14:textId="660E6EAE" w:rsidR="003308A8" w:rsidRPr="00435EC2" w:rsidRDefault="003308A8" w:rsidP="003308A8">
      <w:pPr>
        <w:rPr>
          <w:rFonts w:ascii="Candara" w:hAnsi="Candara"/>
          <w:color w:val="1F497D" w:themeColor="text2"/>
          <w:sz w:val="28"/>
          <w:szCs w:val="28"/>
          <w:u w:val="single"/>
        </w:rPr>
      </w:pPr>
      <w:r w:rsidRPr="00435EC2">
        <w:rPr>
          <w:rFonts w:ascii="Candara" w:hAnsi="Candara"/>
          <w:sz w:val="28"/>
          <w:szCs w:val="28"/>
          <w:u w:val="single"/>
        </w:rPr>
        <w:t xml:space="preserve">Part 1 to be completed by the </w:t>
      </w:r>
      <w:r w:rsidRPr="00435EC2">
        <w:rPr>
          <w:rFonts w:ascii="Candara" w:hAnsi="Candara"/>
          <w:b/>
          <w:bCs/>
          <w:sz w:val="28"/>
          <w:szCs w:val="28"/>
          <w:u w:val="single"/>
        </w:rPr>
        <w:t>nominee</w:t>
      </w:r>
    </w:p>
    <w:p w14:paraId="3687F020" w14:textId="1813BB77" w:rsidR="003308A8" w:rsidRPr="00435EC2" w:rsidRDefault="003308A8" w:rsidP="003308A8">
      <w:pPr>
        <w:rPr>
          <w:rFonts w:ascii="Candara" w:hAnsi="Candara"/>
          <w:sz w:val="24"/>
          <w:u w:val="single"/>
        </w:rPr>
      </w:pPr>
    </w:p>
    <w:tbl>
      <w:tblPr>
        <w:tblStyle w:val="PlainTable3"/>
        <w:tblW w:w="4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40"/>
        <w:gridCol w:w="7516"/>
      </w:tblGrid>
      <w:tr w:rsidR="00910F35" w:rsidRPr="009C220D" w14:paraId="26BC0AA7" w14:textId="77777777" w:rsidTr="005A2ED1">
        <w:trPr>
          <w:cnfStyle w:val="100000000000" w:firstRow="1" w:lastRow="0" w:firstColumn="0" w:lastColumn="0" w:oddVBand="0" w:evenVBand="0" w:oddHBand="0" w:evenHBand="0" w:firstRowFirstColumn="0" w:firstRowLastColumn="0" w:lastRowFirstColumn="0" w:lastRowLastColumn="0"/>
          <w:trHeight w:val="503"/>
        </w:trPr>
        <w:tc>
          <w:tcPr>
            <w:tcW w:w="1840" w:type="dxa"/>
          </w:tcPr>
          <w:p w14:paraId="61963E15" w14:textId="2F52F33F" w:rsidR="00910F35" w:rsidRPr="003308A8" w:rsidRDefault="00910F35" w:rsidP="00BA41F3">
            <w:pPr>
              <w:rPr>
                <w:rFonts w:ascii="Candara" w:hAnsi="Candara"/>
                <w:sz w:val="24"/>
              </w:rPr>
            </w:pPr>
            <w:r w:rsidRPr="003308A8">
              <w:rPr>
                <w:rFonts w:ascii="Candara" w:hAnsi="Candara"/>
                <w:sz w:val="24"/>
              </w:rPr>
              <w:t>School</w:t>
            </w:r>
            <w:r>
              <w:rPr>
                <w:rFonts w:ascii="Candara" w:hAnsi="Candara"/>
                <w:sz w:val="24"/>
              </w:rPr>
              <w:t xml:space="preserve"> Name</w:t>
            </w:r>
          </w:p>
        </w:tc>
        <w:tc>
          <w:tcPr>
            <w:tcW w:w="7516" w:type="dxa"/>
            <w:tcBorders>
              <w:bottom w:val="single" w:sz="4" w:space="0" w:color="auto"/>
            </w:tcBorders>
          </w:tcPr>
          <w:p w14:paraId="3BAEB70D" w14:textId="77777777" w:rsidR="00910F35" w:rsidRPr="009C220D" w:rsidRDefault="00910F35" w:rsidP="00BA41F3">
            <w:pPr>
              <w:pStyle w:val="FieldText"/>
            </w:pPr>
          </w:p>
        </w:tc>
      </w:tr>
    </w:tbl>
    <w:p w14:paraId="5C988D02" w14:textId="7BCA2AE1" w:rsidR="003308A8" w:rsidRPr="003308A8" w:rsidRDefault="003308A8" w:rsidP="003308A8"/>
    <w:p w14:paraId="589B9260" w14:textId="77777777" w:rsidR="00BA7066" w:rsidRPr="003308A8" w:rsidRDefault="00BA7066" w:rsidP="003308A8"/>
    <w:p w14:paraId="51439AF8" w14:textId="4BFC44BE" w:rsidR="00856C35" w:rsidRPr="006F1E85" w:rsidRDefault="00BA7066" w:rsidP="00856C35">
      <w:pPr>
        <w:pStyle w:val="Heading2"/>
        <w:rPr>
          <w:rFonts w:ascii="Candara" w:hAnsi="Candara"/>
          <w:sz w:val="28"/>
          <w:szCs w:val="28"/>
        </w:rPr>
      </w:pPr>
      <w:r>
        <w:rPr>
          <w:rFonts w:ascii="Candara" w:hAnsi="Candara"/>
          <w:sz w:val="28"/>
          <w:szCs w:val="28"/>
        </w:rPr>
        <w:t>N</w:t>
      </w:r>
      <w:r w:rsidR="003308A8" w:rsidRPr="006F1E85">
        <w:rPr>
          <w:rFonts w:ascii="Candara" w:hAnsi="Candara"/>
          <w:sz w:val="28"/>
          <w:szCs w:val="28"/>
        </w:rPr>
        <w:t xml:space="preserve">ominee </w:t>
      </w:r>
      <w:r w:rsidR="00856C35" w:rsidRPr="006F1E85">
        <w:rPr>
          <w:rFonts w:ascii="Candara" w:hAnsi="Candara"/>
          <w:sz w:val="28"/>
          <w:szCs w:val="28"/>
        </w:rPr>
        <w:t>Information</w:t>
      </w:r>
    </w:p>
    <w:p w14:paraId="2EF6BBBB" w14:textId="77777777" w:rsidR="00856C35" w:rsidRDefault="00856C35"/>
    <w:p w14:paraId="4869C86C" w14:textId="77777777" w:rsidR="00856C35" w:rsidRDefault="00856C35"/>
    <w:tbl>
      <w:tblPr>
        <w:tblStyle w:val="TableGrid"/>
        <w:tblW w:w="0" w:type="auto"/>
        <w:tblLook w:val="04A0" w:firstRow="1" w:lastRow="0" w:firstColumn="1" w:lastColumn="0" w:noHBand="0" w:noVBand="1"/>
      </w:tblPr>
      <w:tblGrid>
        <w:gridCol w:w="1164"/>
        <w:gridCol w:w="8229"/>
      </w:tblGrid>
      <w:tr w:rsidR="00A87034" w14:paraId="0FFE3F58" w14:textId="77777777" w:rsidTr="005A2ED1">
        <w:trPr>
          <w:trHeight w:val="400"/>
        </w:trPr>
        <w:tc>
          <w:tcPr>
            <w:tcW w:w="1164" w:type="dxa"/>
            <w:tcBorders>
              <w:top w:val="nil"/>
              <w:left w:val="nil"/>
              <w:bottom w:val="nil"/>
              <w:right w:val="nil"/>
            </w:tcBorders>
            <w:vAlign w:val="bottom"/>
          </w:tcPr>
          <w:p w14:paraId="4A681566" w14:textId="7DE10703" w:rsidR="00A87034" w:rsidRPr="00A87034" w:rsidRDefault="00A87034" w:rsidP="00483B2B">
            <w:pPr>
              <w:rPr>
                <w:sz w:val="24"/>
              </w:rPr>
            </w:pPr>
            <w:r w:rsidRPr="00A87034">
              <w:rPr>
                <w:sz w:val="24"/>
              </w:rPr>
              <w:t>Name:</w:t>
            </w:r>
          </w:p>
        </w:tc>
        <w:tc>
          <w:tcPr>
            <w:tcW w:w="8229" w:type="dxa"/>
            <w:tcBorders>
              <w:top w:val="nil"/>
              <w:left w:val="nil"/>
              <w:bottom w:val="single" w:sz="4" w:space="0" w:color="auto"/>
              <w:right w:val="nil"/>
            </w:tcBorders>
          </w:tcPr>
          <w:p w14:paraId="0D8DB24F" w14:textId="77777777" w:rsidR="00A87034" w:rsidRDefault="00A87034"/>
        </w:tc>
      </w:tr>
      <w:tr w:rsidR="00A87034" w14:paraId="25985C6B" w14:textId="77777777" w:rsidTr="005A2ED1">
        <w:trPr>
          <w:trHeight w:val="433"/>
        </w:trPr>
        <w:tc>
          <w:tcPr>
            <w:tcW w:w="1164" w:type="dxa"/>
            <w:tcBorders>
              <w:top w:val="nil"/>
              <w:left w:val="nil"/>
              <w:bottom w:val="nil"/>
              <w:right w:val="nil"/>
            </w:tcBorders>
          </w:tcPr>
          <w:p w14:paraId="27D0C0C0" w14:textId="77777777" w:rsidR="00A87034" w:rsidRPr="00A87034" w:rsidRDefault="00A87034">
            <w:pPr>
              <w:rPr>
                <w:sz w:val="24"/>
              </w:rPr>
            </w:pPr>
          </w:p>
        </w:tc>
        <w:tc>
          <w:tcPr>
            <w:tcW w:w="8229" w:type="dxa"/>
            <w:tcBorders>
              <w:top w:val="single" w:sz="4" w:space="0" w:color="auto"/>
              <w:left w:val="nil"/>
              <w:bottom w:val="nil"/>
              <w:right w:val="nil"/>
            </w:tcBorders>
          </w:tcPr>
          <w:p w14:paraId="476916B1" w14:textId="77777777" w:rsidR="00A87034" w:rsidRDefault="00A87034"/>
        </w:tc>
      </w:tr>
      <w:tr w:rsidR="00A87034" w14:paraId="3DA64C9A" w14:textId="77777777" w:rsidTr="005A2ED1">
        <w:trPr>
          <w:trHeight w:val="397"/>
        </w:trPr>
        <w:tc>
          <w:tcPr>
            <w:tcW w:w="1164" w:type="dxa"/>
            <w:tcBorders>
              <w:top w:val="nil"/>
              <w:left w:val="nil"/>
              <w:bottom w:val="nil"/>
              <w:right w:val="nil"/>
            </w:tcBorders>
            <w:vAlign w:val="bottom"/>
          </w:tcPr>
          <w:p w14:paraId="611E3FB9" w14:textId="123C73FD" w:rsidR="00A87034" w:rsidRPr="00A87034" w:rsidRDefault="00A87034" w:rsidP="00483B2B">
            <w:pPr>
              <w:rPr>
                <w:sz w:val="24"/>
              </w:rPr>
            </w:pPr>
            <w:r w:rsidRPr="00A87034">
              <w:rPr>
                <w:sz w:val="24"/>
              </w:rPr>
              <w:t>Address:</w:t>
            </w:r>
          </w:p>
        </w:tc>
        <w:tc>
          <w:tcPr>
            <w:tcW w:w="8229" w:type="dxa"/>
            <w:tcBorders>
              <w:top w:val="nil"/>
              <w:left w:val="nil"/>
              <w:bottom w:val="single" w:sz="4" w:space="0" w:color="auto"/>
              <w:right w:val="nil"/>
            </w:tcBorders>
          </w:tcPr>
          <w:p w14:paraId="1783FDA4" w14:textId="77777777" w:rsidR="00A87034" w:rsidRDefault="00A87034"/>
        </w:tc>
      </w:tr>
      <w:tr w:rsidR="00635CF7" w14:paraId="0877B3B8" w14:textId="77777777" w:rsidTr="005A2ED1">
        <w:trPr>
          <w:trHeight w:val="417"/>
        </w:trPr>
        <w:tc>
          <w:tcPr>
            <w:tcW w:w="1164" w:type="dxa"/>
            <w:tcBorders>
              <w:top w:val="nil"/>
              <w:left w:val="nil"/>
              <w:bottom w:val="nil"/>
              <w:right w:val="nil"/>
            </w:tcBorders>
          </w:tcPr>
          <w:p w14:paraId="2FD5897C" w14:textId="77777777" w:rsidR="00635CF7" w:rsidRPr="00A87034" w:rsidRDefault="00635CF7" w:rsidP="00635CF7">
            <w:pPr>
              <w:rPr>
                <w:sz w:val="24"/>
              </w:rPr>
            </w:pPr>
          </w:p>
        </w:tc>
        <w:tc>
          <w:tcPr>
            <w:tcW w:w="8229" w:type="dxa"/>
            <w:tcBorders>
              <w:top w:val="single" w:sz="4" w:space="0" w:color="auto"/>
              <w:left w:val="nil"/>
              <w:bottom w:val="single" w:sz="4" w:space="0" w:color="auto"/>
              <w:right w:val="nil"/>
            </w:tcBorders>
          </w:tcPr>
          <w:p w14:paraId="0C147922" w14:textId="77777777" w:rsidR="00635CF7" w:rsidRDefault="00635CF7" w:rsidP="00635CF7"/>
        </w:tc>
      </w:tr>
      <w:tr w:rsidR="00635CF7" w14:paraId="15408DF2" w14:textId="77777777" w:rsidTr="005A2ED1">
        <w:trPr>
          <w:trHeight w:val="410"/>
        </w:trPr>
        <w:tc>
          <w:tcPr>
            <w:tcW w:w="1164" w:type="dxa"/>
            <w:tcBorders>
              <w:top w:val="nil"/>
              <w:left w:val="nil"/>
              <w:bottom w:val="nil"/>
              <w:right w:val="nil"/>
            </w:tcBorders>
          </w:tcPr>
          <w:p w14:paraId="73364D51" w14:textId="77777777" w:rsidR="00635CF7" w:rsidRPr="00A87034" w:rsidRDefault="00635CF7" w:rsidP="00635CF7">
            <w:pPr>
              <w:rPr>
                <w:sz w:val="24"/>
              </w:rPr>
            </w:pPr>
          </w:p>
        </w:tc>
        <w:tc>
          <w:tcPr>
            <w:tcW w:w="8229" w:type="dxa"/>
            <w:tcBorders>
              <w:top w:val="single" w:sz="4" w:space="0" w:color="auto"/>
              <w:left w:val="nil"/>
              <w:bottom w:val="single" w:sz="4" w:space="0" w:color="auto"/>
              <w:right w:val="nil"/>
            </w:tcBorders>
            <w:vAlign w:val="bottom"/>
          </w:tcPr>
          <w:p w14:paraId="2CBACC68" w14:textId="344B8FFC" w:rsidR="00635CF7" w:rsidRDefault="00635CF7" w:rsidP="005947D6">
            <w:pPr>
              <w:jc w:val="right"/>
            </w:pPr>
          </w:p>
        </w:tc>
      </w:tr>
      <w:tr w:rsidR="00635CF7" w14:paraId="6B0D58F1" w14:textId="77777777" w:rsidTr="005A2ED1">
        <w:trPr>
          <w:trHeight w:val="585"/>
        </w:trPr>
        <w:tc>
          <w:tcPr>
            <w:tcW w:w="1164" w:type="dxa"/>
            <w:tcBorders>
              <w:top w:val="nil"/>
              <w:left w:val="nil"/>
              <w:bottom w:val="nil"/>
              <w:right w:val="nil"/>
            </w:tcBorders>
            <w:vAlign w:val="bottom"/>
          </w:tcPr>
          <w:p w14:paraId="6892406C" w14:textId="5CCF27F3" w:rsidR="00635CF7" w:rsidRPr="00A87034" w:rsidRDefault="00635CF7" w:rsidP="00483B2B">
            <w:pPr>
              <w:rPr>
                <w:sz w:val="24"/>
              </w:rPr>
            </w:pPr>
            <w:r w:rsidRPr="00A87034">
              <w:rPr>
                <w:sz w:val="24"/>
              </w:rPr>
              <w:t>Email:</w:t>
            </w:r>
          </w:p>
        </w:tc>
        <w:tc>
          <w:tcPr>
            <w:tcW w:w="8229" w:type="dxa"/>
            <w:tcBorders>
              <w:top w:val="single" w:sz="4" w:space="0" w:color="auto"/>
              <w:left w:val="nil"/>
              <w:bottom w:val="single" w:sz="4" w:space="0" w:color="auto"/>
              <w:right w:val="nil"/>
            </w:tcBorders>
          </w:tcPr>
          <w:p w14:paraId="1BCEE3FE" w14:textId="77777777" w:rsidR="00635CF7" w:rsidRDefault="00635CF7" w:rsidP="00635CF7"/>
        </w:tc>
      </w:tr>
    </w:tbl>
    <w:p w14:paraId="5642E3E8" w14:textId="77777777" w:rsidR="00856C35" w:rsidRDefault="00856C35"/>
    <w:p w14:paraId="16D64014" w14:textId="77777777" w:rsidR="00856C35" w:rsidRDefault="00856C35"/>
    <w:tbl>
      <w:tblPr>
        <w:tblStyle w:val="PlainTable3"/>
        <w:tblW w:w="35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5103"/>
        <w:gridCol w:w="1135"/>
        <w:gridCol w:w="852"/>
      </w:tblGrid>
      <w:tr w:rsidR="00BE5C5E" w:rsidRPr="005114CE" w14:paraId="0BB7F4CE" w14:textId="77777777" w:rsidTr="00BE5C5E">
        <w:trPr>
          <w:cnfStyle w:val="100000000000" w:firstRow="1" w:lastRow="0" w:firstColumn="0" w:lastColumn="0" w:oddVBand="0" w:evenVBand="0" w:oddHBand="0" w:evenHBand="0" w:firstRowFirstColumn="0" w:firstRowLastColumn="0" w:lastRowFirstColumn="0" w:lastRowLastColumn="0"/>
        </w:trPr>
        <w:tc>
          <w:tcPr>
            <w:tcW w:w="5098" w:type="dxa"/>
          </w:tcPr>
          <w:p w14:paraId="5E528494" w14:textId="77777777" w:rsidR="00BE5C5E" w:rsidRDefault="00BE5C5E" w:rsidP="00490804">
            <w:pPr>
              <w:rPr>
                <w:rFonts w:ascii="Candara" w:hAnsi="Candara"/>
                <w:bCs w:val="0"/>
                <w:sz w:val="24"/>
              </w:rPr>
            </w:pPr>
          </w:p>
          <w:p w14:paraId="77327126" w14:textId="1EB51934" w:rsidR="00BE5C5E" w:rsidRPr="006F1E85" w:rsidRDefault="00BE5C5E" w:rsidP="00490804">
            <w:pPr>
              <w:rPr>
                <w:rFonts w:ascii="Candara" w:hAnsi="Candara"/>
                <w:sz w:val="24"/>
              </w:rPr>
            </w:pPr>
            <w:r w:rsidRPr="006F1E85">
              <w:rPr>
                <w:rFonts w:ascii="Candara" w:hAnsi="Candara"/>
                <w:sz w:val="24"/>
              </w:rPr>
              <w:t>Are you a parent of a child/children at the school?</w:t>
            </w:r>
          </w:p>
        </w:tc>
        <w:tc>
          <w:tcPr>
            <w:tcW w:w="1134" w:type="dxa"/>
          </w:tcPr>
          <w:p w14:paraId="652BAD66" w14:textId="77777777" w:rsidR="00BE5C5E" w:rsidRPr="006F1E85" w:rsidRDefault="00BE5C5E" w:rsidP="00490804">
            <w:pPr>
              <w:pStyle w:val="Checkbox"/>
              <w:rPr>
                <w:rFonts w:ascii="Candara" w:hAnsi="Candara"/>
                <w:sz w:val="24"/>
                <w:szCs w:val="24"/>
              </w:rPr>
            </w:pPr>
            <w:r w:rsidRPr="006F1E85">
              <w:rPr>
                <w:rFonts w:ascii="Candara" w:hAnsi="Candara"/>
                <w:sz w:val="24"/>
                <w:szCs w:val="24"/>
              </w:rPr>
              <w:t>YES</w:t>
            </w:r>
          </w:p>
          <w:p w14:paraId="57A7FFCA" w14:textId="764F4A71" w:rsidR="00BE5C5E" w:rsidRPr="006F1E85" w:rsidRDefault="00BE5C5E" w:rsidP="00083002">
            <w:pPr>
              <w:pStyle w:val="Checkbox"/>
              <w:rPr>
                <w:rFonts w:ascii="Candara" w:hAnsi="Candara"/>
                <w:sz w:val="24"/>
                <w:szCs w:val="24"/>
              </w:rPr>
            </w:pPr>
            <w:r w:rsidRPr="006F1E85">
              <w:rPr>
                <w:rFonts w:ascii="Candara" w:hAnsi="Candara"/>
                <w:sz w:val="24"/>
                <w:szCs w:val="24"/>
              </w:rPr>
              <w:fldChar w:fldCharType="begin">
                <w:ffData>
                  <w:name w:val="Check3"/>
                  <w:enabled/>
                  <w:calcOnExit w:val="0"/>
                  <w:checkBox>
                    <w:sizeAuto/>
                    <w:default w:val="0"/>
                  </w:checkBox>
                </w:ffData>
              </w:fldChar>
            </w:r>
            <w:bookmarkStart w:id="0" w:name="Check3"/>
            <w:r w:rsidRPr="006F1E85">
              <w:rPr>
                <w:rFonts w:ascii="Candara" w:hAnsi="Candara"/>
                <w:sz w:val="24"/>
                <w:szCs w:val="24"/>
              </w:rPr>
              <w:instrText xml:space="preserve"> FORMCHECKBOX </w:instrText>
            </w:r>
            <w:r w:rsidR="00000000">
              <w:rPr>
                <w:rFonts w:ascii="Candara" w:hAnsi="Candara"/>
                <w:sz w:val="24"/>
                <w:szCs w:val="24"/>
              </w:rPr>
            </w:r>
            <w:r w:rsidR="00000000">
              <w:rPr>
                <w:rFonts w:ascii="Candara" w:hAnsi="Candara"/>
                <w:sz w:val="24"/>
                <w:szCs w:val="24"/>
              </w:rPr>
              <w:fldChar w:fldCharType="separate"/>
            </w:r>
            <w:r w:rsidRPr="006F1E85">
              <w:rPr>
                <w:rFonts w:ascii="Candara" w:hAnsi="Candara"/>
                <w:sz w:val="24"/>
                <w:szCs w:val="24"/>
              </w:rPr>
              <w:fldChar w:fldCharType="end"/>
            </w:r>
            <w:bookmarkEnd w:id="0"/>
          </w:p>
        </w:tc>
        <w:tc>
          <w:tcPr>
            <w:tcW w:w="851" w:type="dxa"/>
          </w:tcPr>
          <w:p w14:paraId="630CCB23" w14:textId="77777777" w:rsidR="00BE5C5E" w:rsidRPr="006F1E85" w:rsidRDefault="00BE5C5E" w:rsidP="00490804">
            <w:pPr>
              <w:pStyle w:val="Checkbox"/>
              <w:rPr>
                <w:rFonts w:ascii="Candara" w:hAnsi="Candara"/>
                <w:sz w:val="24"/>
                <w:szCs w:val="24"/>
              </w:rPr>
            </w:pPr>
            <w:r w:rsidRPr="006F1E85">
              <w:rPr>
                <w:rFonts w:ascii="Candara" w:hAnsi="Candara"/>
                <w:sz w:val="24"/>
                <w:szCs w:val="24"/>
              </w:rPr>
              <w:t>NO</w:t>
            </w:r>
          </w:p>
          <w:p w14:paraId="7CD9E6FC" w14:textId="77777777" w:rsidR="00BE5C5E" w:rsidRPr="006F1E85" w:rsidRDefault="00BE5C5E" w:rsidP="00083002">
            <w:pPr>
              <w:pStyle w:val="Checkbox"/>
              <w:rPr>
                <w:rFonts w:ascii="Candara" w:hAnsi="Candara"/>
                <w:sz w:val="24"/>
                <w:szCs w:val="24"/>
              </w:rPr>
            </w:pPr>
            <w:r w:rsidRPr="006F1E85">
              <w:rPr>
                <w:rFonts w:ascii="Candara" w:hAnsi="Candara"/>
                <w:sz w:val="24"/>
                <w:szCs w:val="24"/>
              </w:rPr>
              <w:fldChar w:fldCharType="begin">
                <w:ffData>
                  <w:name w:val="Check4"/>
                  <w:enabled/>
                  <w:calcOnExit w:val="0"/>
                  <w:checkBox>
                    <w:sizeAuto/>
                    <w:default w:val="0"/>
                  </w:checkBox>
                </w:ffData>
              </w:fldChar>
            </w:r>
            <w:bookmarkStart w:id="1" w:name="Check4"/>
            <w:r w:rsidRPr="006F1E85">
              <w:rPr>
                <w:rFonts w:ascii="Candara" w:hAnsi="Candara"/>
                <w:sz w:val="24"/>
                <w:szCs w:val="24"/>
              </w:rPr>
              <w:instrText xml:space="preserve"> FORMCHECKBOX </w:instrText>
            </w:r>
            <w:r w:rsidR="00000000">
              <w:rPr>
                <w:rFonts w:ascii="Candara" w:hAnsi="Candara"/>
                <w:sz w:val="24"/>
                <w:szCs w:val="24"/>
              </w:rPr>
            </w:r>
            <w:r w:rsidR="00000000">
              <w:rPr>
                <w:rFonts w:ascii="Candara" w:hAnsi="Candara"/>
                <w:sz w:val="24"/>
                <w:szCs w:val="24"/>
              </w:rPr>
              <w:fldChar w:fldCharType="separate"/>
            </w:r>
            <w:r w:rsidRPr="006F1E85">
              <w:rPr>
                <w:rFonts w:ascii="Candara" w:hAnsi="Candara"/>
                <w:sz w:val="24"/>
                <w:szCs w:val="24"/>
              </w:rPr>
              <w:fldChar w:fldCharType="end"/>
            </w:r>
            <w:bookmarkEnd w:id="1"/>
          </w:p>
        </w:tc>
      </w:tr>
    </w:tbl>
    <w:p w14:paraId="2B373E1B" w14:textId="77777777" w:rsidR="00C92A3C" w:rsidRDefault="00C92A3C"/>
    <w:tbl>
      <w:tblPr>
        <w:tblStyle w:val="PlainTable3"/>
        <w:tblW w:w="3517" w:type="pct"/>
        <w:tblLayout w:type="fixed"/>
        <w:tblLook w:val="0620" w:firstRow="1" w:lastRow="0" w:firstColumn="0" w:lastColumn="0" w:noHBand="1" w:noVBand="1"/>
      </w:tblPr>
      <w:tblGrid>
        <w:gridCol w:w="5103"/>
        <w:gridCol w:w="1135"/>
        <w:gridCol w:w="852"/>
      </w:tblGrid>
      <w:tr w:rsidR="006F1E85" w:rsidRPr="006F1E85" w14:paraId="1F457F2B" w14:textId="77777777" w:rsidTr="00483B2B">
        <w:trPr>
          <w:cnfStyle w:val="100000000000" w:firstRow="1" w:lastRow="0" w:firstColumn="0" w:lastColumn="0" w:oddVBand="0" w:evenVBand="0" w:oddHBand="0" w:evenHBand="0" w:firstRowFirstColumn="0" w:firstRowLastColumn="0" w:lastRowFirstColumn="0" w:lastRowLastColumn="0"/>
        </w:trPr>
        <w:tc>
          <w:tcPr>
            <w:tcW w:w="50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FC7FDB9" w14:textId="77777777" w:rsidR="00BA7066" w:rsidRDefault="00BA7066" w:rsidP="00483B2B">
            <w:pPr>
              <w:rPr>
                <w:rFonts w:ascii="Candara" w:hAnsi="Candara"/>
                <w:bCs w:val="0"/>
                <w:sz w:val="24"/>
              </w:rPr>
            </w:pPr>
          </w:p>
          <w:p w14:paraId="01565F4A" w14:textId="75F9EB62" w:rsidR="006F1E85" w:rsidRPr="006F1E85" w:rsidRDefault="006F1E85" w:rsidP="00483B2B">
            <w:pPr>
              <w:rPr>
                <w:rFonts w:ascii="Candara" w:hAnsi="Candara"/>
                <w:sz w:val="24"/>
              </w:rPr>
            </w:pPr>
            <w:r w:rsidRPr="006F1E85">
              <w:rPr>
                <w:rFonts w:ascii="Candara" w:hAnsi="Candara"/>
                <w:sz w:val="24"/>
              </w:rPr>
              <w:t>Are you a member of staff at the school?</w:t>
            </w:r>
          </w:p>
        </w:tc>
        <w:tc>
          <w:tcPr>
            <w:tcW w:w="11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924650" w14:textId="77777777" w:rsidR="006F1E85" w:rsidRPr="006F1E85" w:rsidRDefault="006F1E85" w:rsidP="00490804">
            <w:pPr>
              <w:pStyle w:val="Checkbox"/>
              <w:rPr>
                <w:rFonts w:ascii="Candara" w:hAnsi="Candara"/>
                <w:sz w:val="24"/>
                <w:szCs w:val="24"/>
              </w:rPr>
            </w:pPr>
            <w:r w:rsidRPr="006F1E85">
              <w:rPr>
                <w:rFonts w:ascii="Candara" w:hAnsi="Candara"/>
                <w:sz w:val="24"/>
                <w:szCs w:val="24"/>
              </w:rPr>
              <w:t>YES</w:t>
            </w:r>
          </w:p>
          <w:p w14:paraId="2BA06041" w14:textId="77777777" w:rsidR="006F1E85" w:rsidRPr="006F1E85" w:rsidRDefault="006F1E85" w:rsidP="00D6155E">
            <w:pPr>
              <w:pStyle w:val="Checkbox"/>
              <w:rPr>
                <w:rFonts w:ascii="Candara" w:hAnsi="Candara"/>
                <w:sz w:val="24"/>
                <w:szCs w:val="24"/>
              </w:rPr>
            </w:pPr>
            <w:r w:rsidRPr="006F1E85">
              <w:rPr>
                <w:rFonts w:ascii="Candara" w:hAnsi="Candara"/>
                <w:sz w:val="24"/>
                <w:szCs w:val="24"/>
              </w:rPr>
              <w:fldChar w:fldCharType="begin">
                <w:ffData>
                  <w:name w:val="Check3"/>
                  <w:enabled/>
                  <w:calcOnExit w:val="0"/>
                  <w:checkBox>
                    <w:sizeAuto/>
                    <w:default w:val="0"/>
                  </w:checkBox>
                </w:ffData>
              </w:fldChar>
            </w:r>
            <w:r w:rsidRPr="006F1E85">
              <w:rPr>
                <w:rFonts w:ascii="Candara" w:hAnsi="Candara"/>
                <w:sz w:val="24"/>
                <w:szCs w:val="24"/>
              </w:rPr>
              <w:instrText xml:space="preserve"> FORMCHECKBOX </w:instrText>
            </w:r>
            <w:r w:rsidR="00000000">
              <w:rPr>
                <w:rFonts w:ascii="Candara" w:hAnsi="Candara"/>
                <w:sz w:val="24"/>
                <w:szCs w:val="24"/>
              </w:rPr>
            </w:r>
            <w:r w:rsidR="00000000">
              <w:rPr>
                <w:rFonts w:ascii="Candara" w:hAnsi="Candara"/>
                <w:sz w:val="24"/>
                <w:szCs w:val="24"/>
              </w:rPr>
              <w:fldChar w:fldCharType="separate"/>
            </w:r>
            <w:r w:rsidRPr="006F1E85">
              <w:rPr>
                <w:rFonts w:ascii="Candara" w:hAnsi="Candara"/>
                <w:sz w:val="24"/>
                <w:szCs w:val="24"/>
              </w:rPr>
              <w:fldChar w:fldCharType="end"/>
            </w:r>
          </w:p>
        </w:tc>
        <w:tc>
          <w:tcPr>
            <w:tcW w:w="8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995FDA" w14:textId="77777777" w:rsidR="006F1E85" w:rsidRPr="006F1E85" w:rsidRDefault="006F1E85" w:rsidP="00490804">
            <w:pPr>
              <w:pStyle w:val="Checkbox"/>
              <w:rPr>
                <w:rFonts w:ascii="Candara" w:hAnsi="Candara"/>
                <w:sz w:val="24"/>
                <w:szCs w:val="24"/>
              </w:rPr>
            </w:pPr>
            <w:r w:rsidRPr="006F1E85">
              <w:rPr>
                <w:rFonts w:ascii="Candara" w:hAnsi="Candara"/>
                <w:sz w:val="24"/>
                <w:szCs w:val="24"/>
              </w:rPr>
              <w:t>NO</w:t>
            </w:r>
          </w:p>
          <w:p w14:paraId="10FEF78E" w14:textId="77777777" w:rsidR="006F1E85" w:rsidRPr="006F1E85" w:rsidRDefault="006F1E85" w:rsidP="00D6155E">
            <w:pPr>
              <w:pStyle w:val="Checkbox"/>
              <w:rPr>
                <w:rFonts w:ascii="Candara" w:hAnsi="Candara"/>
                <w:sz w:val="24"/>
                <w:szCs w:val="24"/>
              </w:rPr>
            </w:pPr>
            <w:r w:rsidRPr="006F1E85">
              <w:rPr>
                <w:rFonts w:ascii="Candara" w:hAnsi="Candara"/>
                <w:sz w:val="24"/>
                <w:szCs w:val="24"/>
              </w:rPr>
              <w:fldChar w:fldCharType="begin">
                <w:ffData>
                  <w:name w:val="Check4"/>
                  <w:enabled/>
                  <w:calcOnExit w:val="0"/>
                  <w:checkBox>
                    <w:sizeAuto/>
                    <w:default w:val="0"/>
                  </w:checkBox>
                </w:ffData>
              </w:fldChar>
            </w:r>
            <w:r w:rsidRPr="006F1E85">
              <w:rPr>
                <w:rFonts w:ascii="Candara" w:hAnsi="Candara"/>
                <w:sz w:val="24"/>
                <w:szCs w:val="24"/>
              </w:rPr>
              <w:instrText xml:space="preserve"> FORMCHECKBOX </w:instrText>
            </w:r>
            <w:r w:rsidR="00000000">
              <w:rPr>
                <w:rFonts w:ascii="Candara" w:hAnsi="Candara"/>
                <w:sz w:val="24"/>
                <w:szCs w:val="24"/>
              </w:rPr>
            </w:r>
            <w:r w:rsidR="00000000">
              <w:rPr>
                <w:rFonts w:ascii="Candara" w:hAnsi="Candara"/>
                <w:sz w:val="24"/>
                <w:szCs w:val="24"/>
              </w:rPr>
              <w:fldChar w:fldCharType="separate"/>
            </w:r>
            <w:r w:rsidRPr="006F1E85">
              <w:rPr>
                <w:rFonts w:ascii="Candara" w:hAnsi="Candara"/>
                <w:sz w:val="24"/>
                <w:szCs w:val="24"/>
              </w:rPr>
              <w:fldChar w:fldCharType="end"/>
            </w:r>
          </w:p>
        </w:tc>
      </w:tr>
    </w:tbl>
    <w:p w14:paraId="482C67DE" w14:textId="77777777" w:rsidR="00C92A3C" w:rsidRDefault="00C92A3C"/>
    <w:tbl>
      <w:tblPr>
        <w:tblStyle w:val="PlainTable3"/>
        <w:tblW w:w="4636"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243"/>
        <w:gridCol w:w="5103"/>
      </w:tblGrid>
      <w:tr w:rsidR="00BB0F4A" w:rsidRPr="006F1E85" w14:paraId="4F4835ED" w14:textId="0579590A" w:rsidTr="00BF3837">
        <w:trPr>
          <w:cnfStyle w:val="100000000000" w:firstRow="1" w:lastRow="0" w:firstColumn="0" w:lastColumn="0" w:oddVBand="0" w:evenVBand="0" w:oddHBand="0" w:evenHBand="0" w:firstRowFirstColumn="0" w:firstRowLastColumn="0" w:lastRowFirstColumn="0" w:lastRowLastColumn="0"/>
          <w:trHeight w:val="707"/>
        </w:trPr>
        <w:tc>
          <w:tcPr>
            <w:tcW w:w="4243" w:type="dxa"/>
          </w:tcPr>
          <w:p w14:paraId="47D4D36A" w14:textId="77777777" w:rsidR="00BB0F4A" w:rsidRDefault="00BB0F4A" w:rsidP="00490804">
            <w:pPr>
              <w:rPr>
                <w:rFonts w:ascii="Candara" w:hAnsi="Candara"/>
                <w:bCs w:val="0"/>
                <w:sz w:val="24"/>
              </w:rPr>
            </w:pPr>
          </w:p>
          <w:p w14:paraId="6A9981EB" w14:textId="065D6413" w:rsidR="00BB0F4A" w:rsidRPr="006F1E85" w:rsidRDefault="00BB0F4A" w:rsidP="00490804">
            <w:pPr>
              <w:rPr>
                <w:rFonts w:ascii="Candara" w:hAnsi="Candara"/>
                <w:sz w:val="24"/>
              </w:rPr>
            </w:pPr>
            <w:r w:rsidRPr="006F1E85">
              <w:rPr>
                <w:rFonts w:ascii="Candara" w:hAnsi="Candara"/>
                <w:sz w:val="24"/>
              </w:rPr>
              <w:t>Name of Church attended (if applicable)</w:t>
            </w:r>
          </w:p>
        </w:tc>
        <w:tc>
          <w:tcPr>
            <w:tcW w:w="5103" w:type="dxa"/>
            <w:tcBorders>
              <w:bottom w:val="single" w:sz="4" w:space="0" w:color="auto"/>
            </w:tcBorders>
          </w:tcPr>
          <w:p w14:paraId="1B598ABC" w14:textId="77777777" w:rsidR="00BB0F4A" w:rsidRPr="006F1E85" w:rsidRDefault="00BB0F4A" w:rsidP="00682C69">
            <w:pPr>
              <w:rPr>
                <w:rFonts w:ascii="Candara" w:hAnsi="Candara"/>
                <w:sz w:val="24"/>
              </w:rPr>
            </w:pPr>
          </w:p>
        </w:tc>
      </w:tr>
    </w:tbl>
    <w:p w14:paraId="2049AE60" w14:textId="46D8997C" w:rsidR="00C92A3C" w:rsidRDefault="00C92A3C">
      <w:pPr>
        <w:rPr>
          <w:rFonts w:ascii="Candara" w:hAnsi="Candara"/>
          <w:sz w:val="24"/>
        </w:rPr>
      </w:pPr>
    </w:p>
    <w:p w14:paraId="7E84F7F8" w14:textId="77777777" w:rsidR="00D7038C" w:rsidRDefault="00D7038C">
      <w:pPr>
        <w:rPr>
          <w:rFonts w:ascii="Candara" w:hAnsi="Candara"/>
          <w:sz w:val="24"/>
        </w:rPr>
      </w:pPr>
    </w:p>
    <w:p w14:paraId="7C2CD17E" w14:textId="77777777" w:rsidR="00BA7066" w:rsidRDefault="00BA7066">
      <w:pPr>
        <w:rPr>
          <w:rFonts w:ascii="Candara" w:hAnsi="Candara"/>
          <w:sz w:val="24"/>
        </w:rPr>
      </w:pPr>
    </w:p>
    <w:p w14:paraId="68E43FC6" w14:textId="77777777" w:rsidR="00BF3837" w:rsidRDefault="00BF3837">
      <w:pPr>
        <w:rPr>
          <w:rFonts w:ascii="Candara" w:hAnsi="Candara"/>
          <w:sz w:val="24"/>
        </w:rPr>
      </w:pPr>
    </w:p>
    <w:p w14:paraId="374DCBB0" w14:textId="66355769" w:rsidR="00BA7066" w:rsidRDefault="00BA7066">
      <w:pPr>
        <w:rPr>
          <w:rFonts w:ascii="Candara" w:hAnsi="Candara"/>
          <w:sz w:val="24"/>
        </w:rPr>
      </w:pPr>
    </w:p>
    <w:p w14:paraId="17DFBDFB" w14:textId="3CEF37DF" w:rsidR="00BA7066" w:rsidRDefault="00BA7066">
      <w:pPr>
        <w:rPr>
          <w:rFonts w:ascii="Candara" w:hAnsi="Candara"/>
          <w:sz w:val="24"/>
        </w:rPr>
      </w:pPr>
    </w:p>
    <w:p w14:paraId="65E32A28" w14:textId="77777777" w:rsidR="00BA7066" w:rsidRDefault="00BA7066">
      <w:pPr>
        <w:rPr>
          <w:rFonts w:ascii="Candara" w:hAnsi="Candara"/>
          <w:sz w:val="24"/>
        </w:rPr>
      </w:pPr>
    </w:p>
    <w:p w14:paraId="1D57C59B" w14:textId="113D7ECE" w:rsidR="00634DDD" w:rsidRDefault="00634DDD" w:rsidP="00B44344"/>
    <w:p w14:paraId="7E8A5980" w14:textId="126C53C3" w:rsidR="00871876" w:rsidRPr="00D76D22" w:rsidRDefault="003E1B96" w:rsidP="003E1B96">
      <w:pPr>
        <w:pStyle w:val="Heading2"/>
        <w:tabs>
          <w:tab w:val="center" w:pos="5040"/>
        </w:tabs>
        <w:jc w:val="left"/>
        <w:rPr>
          <w:rFonts w:ascii="Candara" w:hAnsi="Candara"/>
          <w:sz w:val="28"/>
          <w:szCs w:val="28"/>
        </w:rPr>
      </w:pPr>
      <w:r>
        <w:rPr>
          <w:rFonts w:ascii="Candara" w:hAnsi="Candara"/>
          <w:sz w:val="28"/>
          <w:szCs w:val="28"/>
        </w:rPr>
        <w:lastRenderedPageBreak/>
        <w:tab/>
      </w:r>
      <w:r w:rsidR="00B44344" w:rsidRPr="00D76D22">
        <w:rPr>
          <w:rFonts w:ascii="Candara" w:hAnsi="Candara"/>
          <w:sz w:val="28"/>
          <w:szCs w:val="28"/>
        </w:rPr>
        <w:t>Declaration of Eligibility</w:t>
      </w:r>
    </w:p>
    <w:p w14:paraId="2C7CBC83" w14:textId="77777777" w:rsidR="00634DDD" w:rsidRPr="00492FB6" w:rsidRDefault="00634DDD" w:rsidP="00634DDD">
      <w:pPr>
        <w:rPr>
          <w:rFonts w:ascii="Candara" w:hAnsi="Candara" w:cs="Arial"/>
        </w:rPr>
      </w:pPr>
    </w:p>
    <w:p w14:paraId="05DC71E8" w14:textId="1785095F" w:rsidR="007E40D8" w:rsidRPr="008C49A2" w:rsidRDefault="00634DDD" w:rsidP="007E40D8">
      <w:pPr>
        <w:rPr>
          <w:rFonts w:ascii="Candara" w:hAnsi="Candara" w:cs="Arial"/>
          <w:sz w:val="28"/>
          <w:szCs w:val="28"/>
          <w:u w:val="single"/>
        </w:rPr>
      </w:pPr>
      <w:r w:rsidRPr="008C49A2">
        <w:rPr>
          <w:rFonts w:ascii="Candara" w:hAnsi="Candara" w:cs="Arial"/>
          <w:sz w:val="28"/>
          <w:szCs w:val="28"/>
          <w:u w:val="single"/>
        </w:rPr>
        <w:t xml:space="preserve">Part 2 to be completed by the </w:t>
      </w:r>
      <w:r w:rsidRPr="008C49A2">
        <w:rPr>
          <w:rFonts w:ascii="Candara" w:hAnsi="Candara" w:cs="Arial"/>
          <w:b/>
          <w:bCs/>
          <w:sz w:val="28"/>
          <w:szCs w:val="28"/>
          <w:u w:val="single"/>
        </w:rPr>
        <w:t>nominee</w:t>
      </w:r>
    </w:p>
    <w:p w14:paraId="5CCD5A35" w14:textId="77777777" w:rsidR="00A415E8" w:rsidRDefault="00A415E8" w:rsidP="007E40D8">
      <w:pPr>
        <w:rPr>
          <w:rFonts w:ascii="Candara" w:eastAsia="Gill Sans MT" w:hAnsi="Candara" w:cs="Gill Sans MT"/>
          <w:b/>
          <w:sz w:val="24"/>
        </w:rPr>
      </w:pPr>
    </w:p>
    <w:p w14:paraId="64421DA6" w14:textId="65C54AA4" w:rsidR="00634DDD" w:rsidRPr="00D76D22" w:rsidRDefault="00634DDD" w:rsidP="007E40D8">
      <w:pPr>
        <w:rPr>
          <w:rFonts w:ascii="Candara" w:hAnsi="Candara"/>
          <w:sz w:val="24"/>
        </w:rPr>
      </w:pPr>
      <w:r w:rsidRPr="00D76D22">
        <w:rPr>
          <w:rFonts w:ascii="Candara" w:eastAsia="Gill Sans MT" w:hAnsi="Candara" w:cs="Gill Sans MT"/>
          <w:b/>
          <w:sz w:val="24"/>
        </w:rPr>
        <w:t xml:space="preserve">I declare that I am not disqualified from serving as a school governor and that: </w:t>
      </w:r>
    </w:p>
    <w:p w14:paraId="57786084" w14:textId="694A2C99" w:rsidR="00634DDD" w:rsidRPr="00D76D22" w:rsidRDefault="00634DDD" w:rsidP="00634DDD">
      <w:pPr>
        <w:numPr>
          <w:ilvl w:val="0"/>
          <w:numId w:val="11"/>
        </w:numPr>
        <w:rPr>
          <w:rFonts w:ascii="Candara" w:hAnsi="Candara" w:cs="Arial"/>
          <w:sz w:val="24"/>
        </w:rPr>
      </w:pPr>
      <w:r w:rsidRPr="00D76D22">
        <w:rPr>
          <w:rFonts w:ascii="Candara" w:hAnsi="Candara" w:cs="Arial"/>
          <w:sz w:val="24"/>
        </w:rPr>
        <w:t xml:space="preserve">I have read the Foundation Governor Role Description and the </w:t>
      </w:r>
      <w:hyperlink r:id="rId12" w:history="1">
        <w:r w:rsidRPr="00974015">
          <w:rPr>
            <w:rStyle w:val="Hyperlink"/>
            <w:rFonts w:ascii="Candara" w:hAnsi="Candara" w:cs="Arial"/>
            <w:sz w:val="24"/>
          </w:rPr>
          <w:t>Carlisle Diocese Vision for Education</w:t>
        </w:r>
      </w:hyperlink>
      <w:r w:rsidRPr="00D76D22">
        <w:rPr>
          <w:rFonts w:ascii="Candara" w:hAnsi="Candara" w:cs="Arial"/>
          <w:sz w:val="24"/>
        </w:rPr>
        <w:t xml:space="preserve"> and I am willing to serve as foundation governor for a term of four years </w:t>
      </w:r>
      <w:r w:rsidR="004D7F18">
        <w:rPr>
          <w:rFonts w:ascii="Candara" w:hAnsi="Candara" w:cs="Arial"/>
          <w:sz w:val="24"/>
        </w:rPr>
        <w:t xml:space="preserve">or, where stipulated in the school’s instrument of government, three years, </w:t>
      </w:r>
      <w:r w:rsidRPr="00D76D22">
        <w:rPr>
          <w:rFonts w:ascii="Candara" w:hAnsi="Candara" w:cs="Arial"/>
          <w:sz w:val="24"/>
        </w:rPr>
        <w:t>from the date of my appointment, if appointed by the Board of Education.</w:t>
      </w:r>
    </w:p>
    <w:p w14:paraId="401B816B" w14:textId="57444FA4" w:rsidR="00634DDD" w:rsidRPr="00D76D22" w:rsidRDefault="00634DDD" w:rsidP="00634DDD">
      <w:pPr>
        <w:numPr>
          <w:ilvl w:val="0"/>
          <w:numId w:val="11"/>
        </w:numPr>
        <w:rPr>
          <w:rFonts w:ascii="Candara" w:hAnsi="Candara" w:cs="Arial"/>
          <w:sz w:val="24"/>
        </w:rPr>
      </w:pPr>
      <w:r w:rsidRPr="00D76D22">
        <w:rPr>
          <w:rFonts w:ascii="Candara" w:hAnsi="Candara" w:cs="Arial"/>
          <w:sz w:val="24"/>
        </w:rPr>
        <w:t>I understand the role of a Foundation Governor i</w:t>
      </w:r>
      <w:r w:rsidR="004D7F18">
        <w:rPr>
          <w:rFonts w:ascii="Candara" w:hAnsi="Candara" w:cs="Arial"/>
          <w:sz w:val="24"/>
        </w:rPr>
        <w:t>nvolves</w:t>
      </w:r>
      <w:r w:rsidRPr="00D76D22">
        <w:rPr>
          <w:rFonts w:ascii="Candara" w:hAnsi="Candara" w:cs="Arial"/>
          <w:sz w:val="24"/>
        </w:rPr>
        <w:t xml:space="preserve"> preserv</w:t>
      </w:r>
      <w:r w:rsidR="004D7F18">
        <w:rPr>
          <w:rFonts w:ascii="Candara" w:hAnsi="Candara" w:cs="Arial"/>
          <w:sz w:val="24"/>
        </w:rPr>
        <w:t>ing</w:t>
      </w:r>
      <w:r w:rsidRPr="00D76D22">
        <w:rPr>
          <w:rFonts w:ascii="Candara" w:hAnsi="Candara" w:cs="Arial"/>
          <w:sz w:val="24"/>
        </w:rPr>
        <w:t xml:space="preserve"> and develop</w:t>
      </w:r>
      <w:r w:rsidR="004D7F18">
        <w:rPr>
          <w:rFonts w:ascii="Candara" w:hAnsi="Candara" w:cs="Arial"/>
          <w:sz w:val="24"/>
        </w:rPr>
        <w:t>ing</w:t>
      </w:r>
      <w:r w:rsidRPr="00D76D22">
        <w:rPr>
          <w:rFonts w:ascii="Candara" w:hAnsi="Candara" w:cs="Arial"/>
          <w:sz w:val="24"/>
        </w:rPr>
        <w:t xml:space="preserve"> the Christian character of the school (</w:t>
      </w:r>
      <w:r w:rsidR="004D7F18">
        <w:rPr>
          <w:rFonts w:ascii="Candara" w:hAnsi="Candara" w:cs="Arial"/>
          <w:sz w:val="24"/>
        </w:rPr>
        <w:t>as well as</w:t>
      </w:r>
      <w:r w:rsidRPr="00D76D22">
        <w:rPr>
          <w:rFonts w:ascii="Candara" w:hAnsi="Candara" w:cs="Arial"/>
          <w:sz w:val="24"/>
        </w:rPr>
        <w:t xml:space="preserve"> taking a full part in other aspects of work as a governor) and I commit myself to work for the Christian purposes for which the school was established and now exists.</w:t>
      </w:r>
    </w:p>
    <w:p w14:paraId="7A40BB10" w14:textId="77777777" w:rsidR="00634DDD" w:rsidRPr="00D76D22" w:rsidRDefault="00634DDD" w:rsidP="00634DDD">
      <w:pPr>
        <w:numPr>
          <w:ilvl w:val="0"/>
          <w:numId w:val="11"/>
        </w:numPr>
        <w:rPr>
          <w:rFonts w:ascii="Candara" w:eastAsia="Gill Sans MT" w:hAnsi="Candara" w:cs="Gill Sans MT"/>
          <w:sz w:val="24"/>
        </w:rPr>
      </w:pPr>
      <w:r w:rsidRPr="00D76D22">
        <w:rPr>
          <w:rFonts w:ascii="Candara" w:eastAsia="Gill Sans MT" w:hAnsi="Candara" w:cs="Gill Sans MT"/>
          <w:sz w:val="24"/>
        </w:rPr>
        <w:t>I am aged 18 or over at the date of the election or appointment.</w:t>
      </w:r>
    </w:p>
    <w:p w14:paraId="205542CF" w14:textId="77777777" w:rsidR="00634DDD" w:rsidRPr="00D76D22" w:rsidRDefault="00634DDD" w:rsidP="00634DDD">
      <w:pPr>
        <w:numPr>
          <w:ilvl w:val="0"/>
          <w:numId w:val="11"/>
        </w:numPr>
        <w:rPr>
          <w:rFonts w:ascii="Candara" w:hAnsi="Candara" w:cs="Arial"/>
          <w:sz w:val="24"/>
        </w:rPr>
      </w:pPr>
      <w:r w:rsidRPr="00D76D22">
        <w:rPr>
          <w:rFonts w:ascii="Candara" w:eastAsia="Gill Sans MT" w:hAnsi="Candara" w:cs="Gill Sans MT"/>
          <w:sz w:val="24"/>
        </w:rPr>
        <w:t>I am not a bankrupt or subject to a disqualification order under the Company Directors Disqualification Act 1986 or to an order made under Section 429(2)(b) of the Insolvency Act 1986.</w:t>
      </w:r>
    </w:p>
    <w:p w14:paraId="01F0CB8E" w14:textId="77777777" w:rsidR="00634DDD" w:rsidRPr="00D76D22" w:rsidRDefault="00634DDD" w:rsidP="00634DDD">
      <w:pPr>
        <w:numPr>
          <w:ilvl w:val="0"/>
          <w:numId w:val="11"/>
        </w:numPr>
        <w:spacing w:line="235" w:lineRule="auto"/>
        <w:ind w:right="8"/>
        <w:jc w:val="both"/>
        <w:rPr>
          <w:rFonts w:ascii="Candara" w:hAnsi="Candara"/>
          <w:sz w:val="24"/>
        </w:rPr>
      </w:pPr>
      <w:r w:rsidRPr="00D76D22">
        <w:rPr>
          <w:rFonts w:ascii="Candara" w:eastAsia="Gill Sans MT" w:hAnsi="Candara" w:cs="Gill Sans MT"/>
          <w:sz w:val="24"/>
        </w:rPr>
        <w:t>I have not 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w:t>
      </w:r>
    </w:p>
    <w:p w14:paraId="0DBDBD96" w14:textId="6C707CAB" w:rsidR="00634DDD" w:rsidRPr="00D76D22" w:rsidRDefault="00634DDD" w:rsidP="00634DDD">
      <w:pPr>
        <w:numPr>
          <w:ilvl w:val="0"/>
          <w:numId w:val="11"/>
        </w:numPr>
        <w:spacing w:after="36" w:line="247" w:lineRule="auto"/>
        <w:ind w:right="8"/>
        <w:jc w:val="both"/>
        <w:rPr>
          <w:rFonts w:ascii="Candara" w:hAnsi="Candara"/>
          <w:sz w:val="24"/>
        </w:rPr>
      </w:pPr>
      <w:r w:rsidRPr="00D76D22">
        <w:rPr>
          <w:rFonts w:ascii="Candara" w:eastAsia="Gill Sans MT" w:hAnsi="Candara" w:cs="Gill Sans MT"/>
          <w:sz w:val="24"/>
        </w:rPr>
        <w:t xml:space="preserve">I am not included in the </w:t>
      </w:r>
      <w:r w:rsidR="00EF6E94">
        <w:rPr>
          <w:rFonts w:ascii="Candara" w:eastAsia="Gill Sans MT" w:hAnsi="Candara" w:cs="Gill Sans MT"/>
          <w:sz w:val="24"/>
        </w:rPr>
        <w:t xml:space="preserve">Children’s Barred List </w:t>
      </w:r>
      <w:r w:rsidRPr="00D76D22">
        <w:rPr>
          <w:rFonts w:ascii="Candara" w:eastAsia="Gill Sans MT" w:hAnsi="Candara" w:cs="Gill Sans MT"/>
          <w:sz w:val="24"/>
        </w:rPr>
        <w:t>of teachers and workers with children or young persons whose employment is prohibited or restricted.</w:t>
      </w:r>
    </w:p>
    <w:p w14:paraId="6EE8B4C9" w14:textId="5DEC8C36" w:rsidR="002116DE" w:rsidRPr="00BA7066" w:rsidRDefault="00634DDD" w:rsidP="002116DE">
      <w:pPr>
        <w:numPr>
          <w:ilvl w:val="0"/>
          <w:numId w:val="11"/>
        </w:numPr>
        <w:spacing w:after="36" w:line="247" w:lineRule="auto"/>
        <w:ind w:right="8"/>
        <w:jc w:val="both"/>
        <w:rPr>
          <w:rFonts w:ascii="Candara" w:hAnsi="Candara"/>
          <w:sz w:val="24"/>
        </w:rPr>
      </w:pPr>
      <w:r w:rsidRPr="00D76D22">
        <w:rPr>
          <w:rFonts w:ascii="Candara" w:eastAsia="Gill Sans MT" w:hAnsi="Candara" w:cs="Gill Sans MT"/>
          <w:sz w:val="24"/>
        </w:rPr>
        <w:t>I have not</w:t>
      </w:r>
      <w:r w:rsidRPr="00D76D22">
        <w:rPr>
          <w:rFonts w:ascii="Candara" w:hAnsi="Candara" w:cs="Arial"/>
          <w:sz w:val="24"/>
          <w:shd w:val="clear" w:color="auto" w:fill="FFFFFF"/>
        </w:rPr>
        <w:t xml:space="preserv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r w:rsidR="00BA7066">
        <w:rPr>
          <w:rFonts w:ascii="Candara" w:hAnsi="Candara" w:cs="Arial"/>
          <w:sz w:val="24"/>
          <w:shd w:val="clear" w:color="auto" w:fill="FFFFFF"/>
        </w:rPr>
        <w:t>.</w:t>
      </w:r>
    </w:p>
    <w:p w14:paraId="1306FB4E" w14:textId="77777777" w:rsidR="00634DDD" w:rsidRPr="00D76D22" w:rsidRDefault="00634DDD" w:rsidP="00634DDD">
      <w:pPr>
        <w:numPr>
          <w:ilvl w:val="0"/>
          <w:numId w:val="11"/>
        </w:numPr>
        <w:spacing w:after="36" w:line="247" w:lineRule="auto"/>
        <w:ind w:right="8"/>
        <w:jc w:val="both"/>
        <w:rPr>
          <w:rFonts w:ascii="Candara" w:hAnsi="Candara"/>
          <w:sz w:val="24"/>
        </w:rPr>
      </w:pPr>
      <w:r w:rsidRPr="00D76D22">
        <w:rPr>
          <w:rFonts w:ascii="Candara" w:eastAsia="Gill Sans MT" w:hAnsi="Candara" w:cs="Gill Sans MT"/>
          <w:sz w:val="24"/>
        </w:rPr>
        <w:t xml:space="preserve">I am not subject to a disqualification order under the Criminal Justice and Court Services Act 2000. </w:t>
      </w:r>
    </w:p>
    <w:p w14:paraId="7FD13E1C" w14:textId="0ED7DD08" w:rsidR="00D76D22" w:rsidRPr="00D76D22" w:rsidRDefault="00634DDD" w:rsidP="00D76D22">
      <w:pPr>
        <w:numPr>
          <w:ilvl w:val="0"/>
          <w:numId w:val="11"/>
        </w:numPr>
        <w:spacing w:after="36" w:line="247" w:lineRule="auto"/>
        <w:ind w:right="8"/>
        <w:jc w:val="both"/>
        <w:rPr>
          <w:rFonts w:ascii="Candara" w:hAnsi="Candara"/>
          <w:sz w:val="24"/>
        </w:rPr>
      </w:pPr>
      <w:r w:rsidRPr="00D76D22">
        <w:rPr>
          <w:rFonts w:ascii="Candara" w:eastAsia="Gill Sans MT" w:hAnsi="Candara" w:cs="Gill Sans MT"/>
          <w:sz w:val="24"/>
        </w:rPr>
        <w:t xml:space="preserve">I accept this form and details about me will be held subject to </w:t>
      </w:r>
      <w:r w:rsidR="006B104F">
        <w:rPr>
          <w:rFonts w:ascii="Candara" w:eastAsia="Gill Sans MT" w:hAnsi="Candara" w:cs="Gill Sans MT"/>
          <w:sz w:val="24"/>
        </w:rPr>
        <w:t xml:space="preserve">applicable Data Protection law </w:t>
      </w:r>
      <w:r w:rsidRPr="00D76D22">
        <w:rPr>
          <w:rFonts w:ascii="Candara" w:eastAsia="Gill Sans MT" w:hAnsi="Candara" w:cs="Gill Sans MT"/>
          <w:sz w:val="24"/>
        </w:rPr>
        <w:t xml:space="preserve">and used </w:t>
      </w:r>
      <w:r w:rsidR="006B104F">
        <w:rPr>
          <w:rFonts w:ascii="Candara" w:eastAsia="Gill Sans MT" w:hAnsi="Candara" w:cs="Gill Sans MT"/>
          <w:sz w:val="24"/>
        </w:rPr>
        <w:t xml:space="preserve">only </w:t>
      </w:r>
      <w:r w:rsidRPr="00D76D22">
        <w:rPr>
          <w:rFonts w:ascii="Candara" w:eastAsia="Gill Sans MT" w:hAnsi="Candara" w:cs="Gill Sans MT"/>
          <w:sz w:val="24"/>
        </w:rPr>
        <w:t xml:space="preserve">in connection with being a Governor of a Church School in Carlisle Diocese. </w:t>
      </w:r>
    </w:p>
    <w:p w14:paraId="6E0E2C89" w14:textId="04F6477D" w:rsidR="00634DDD" w:rsidRPr="00D76D22" w:rsidRDefault="00634DDD" w:rsidP="00634DDD">
      <w:pPr>
        <w:numPr>
          <w:ilvl w:val="0"/>
          <w:numId w:val="11"/>
        </w:numPr>
        <w:spacing w:after="36" w:line="247" w:lineRule="auto"/>
        <w:ind w:right="8"/>
        <w:jc w:val="both"/>
        <w:rPr>
          <w:rFonts w:ascii="Candara" w:eastAsia="Gill Sans MT" w:hAnsi="Candara" w:cs="Gill Sans MT"/>
          <w:sz w:val="24"/>
        </w:rPr>
      </w:pPr>
      <w:r w:rsidRPr="00D76D22">
        <w:rPr>
          <w:rFonts w:ascii="Candara" w:eastAsia="Gill Sans MT" w:hAnsi="Candara" w:cs="Gill Sans MT"/>
          <w:sz w:val="24"/>
        </w:rPr>
        <w:t xml:space="preserve">I understand that this appointment is made by the Diocesan Board of Education for a fixed period </w:t>
      </w:r>
      <w:r w:rsidR="00867EF3">
        <w:rPr>
          <w:rFonts w:ascii="Candara" w:eastAsia="Gill Sans MT" w:hAnsi="Candara" w:cs="Gill Sans MT"/>
          <w:sz w:val="24"/>
        </w:rPr>
        <w:t xml:space="preserve">and </w:t>
      </w:r>
      <w:r w:rsidRPr="00D76D22">
        <w:rPr>
          <w:rFonts w:ascii="Candara" w:eastAsia="Gill Sans MT" w:hAnsi="Candara" w:cs="Gill Sans MT"/>
          <w:sz w:val="24"/>
        </w:rPr>
        <w:t xml:space="preserve">may </w:t>
      </w:r>
      <w:r w:rsidR="00867EF3">
        <w:rPr>
          <w:rFonts w:ascii="Candara" w:eastAsia="Gill Sans MT" w:hAnsi="Candara" w:cs="Gill Sans MT"/>
          <w:sz w:val="24"/>
        </w:rPr>
        <w:t xml:space="preserve">be </w:t>
      </w:r>
      <w:r w:rsidRPr="00D76D22">
        <w:rPr>
          <w:rFonts w:ascii="Candara" w:eastAsia="Gill Sans MT" w:hAnsi="Candara" w:cs="Gill Sans MT"/>
          <w:sz w:val="24"/>
        </w:rPr>
        <w:t>terminate</w:t>
      </w:r>
      <w:r w:rsidR="00867EF3">
        <w:rPr>
          <w:rFonts w:ascii="Candara" w:eastAsia="Gill Sans MT" w:hAnsi="Candara" w:cs="Gill Sans MT"/>
          <w:sz w:val="24"/>
        </w:rPr>
        <w:t>d</w:t>
      </w:r>
      <w:r w:rsidRPr="00D76D22">
        <w:rPr>
          <w:rFonts w:ascii="Candara" w:eastAsia="Gill Sans MT" w:hAnsi="Candara" w:cs="Gill Sans MT"/>
          <w:sz w:val="24"/>
        </w:rPr>
        <w:t xml:space="preserve"> earlier</w:t>
      </w:r>
      <w:r w:rsidR="00867EF3">
        <w:rPr>
          <w:rFonts w:ascii="Candara" w:eastAsia="Gill Sans MT" w:hAnsi="Candara" w:cs="Gill Sans MT"/>
          <w:sz w:val="24"/>
        </w:rPr>
        <w:t xml:space="preserve"> than the expiry of that period</w:t>
      </w:r>
      <w:r w:rsidRPr="00D76D22">
        <w:rPr>
          <w:rFonts w:ascii="Candara" w:eastAsia="Gill Sans MT" w:hAnsi="Candara" w:cs="Gill Sans MT"/>
          <w:sz w:val="24"/>
        </w:rPr>
        <w:t xml:space="preserve">. </w:t>
      </w:r>
    </w:p>
    <w:p w14:paraId="30CF6CAC" w14:textId="77777777" w:rsidR="00634DDD" w:rsidRPr="00D76D22" w:rsidRDefault="00634DDD" w:rsidP="00634DDD">
      <w:pPr>
        <w:numPr>
          <w:ilvl w:val="0"/>
          <w:numId w:val="11"/>
        </w:numPr>
        <w:rPr>
          <w:rFonts w:ascii="Candara" w:hAnsi="Candara" w:cs="Arial"/>
          <w:sz w:val="24"/>
        </w:rPr>
      </w:pPr>
      <w:r w:rsidRPr="00D76D22">
        <w:rPr>
          <w:rFonts w:ascii="Candara" w:hAnsi="Candara" w:cs="Arial"/>
          <w:sz w:val="24"/>
        </w:rPr>
        <w:t>I will always behave in a manner which is appropriate to my role as a Foundation Governor and a representative of the Diocesan Board of Education.</w:t>
      </w:r>
    </w:p>
    <w:p w14:paraId="2088C15A" w14:textId="5375730D" w:rsidR="00634DDD" w:rsidRDefault="00634DDD" w:rsidP="00634DDD">
      <w:pPr>
        <w:numPr>
          <w:ilvl w:val="0"/>
          <w:numId w:val="11"/>
        </w:numPr>
        <w:rPr>
          <w:rFonts w:ascii="Candara" w:hAnsi="Candara" w:cs="Arial"/>
          <w:sz w:val="24"/>
        </w:rPr>
      </w:pPr>
      <w:r w:rsidRPr="00D76D22">
        <w:rPr>
          <w:rFonts w:ascii="Candara" w:hAnsi="Candara" w:cs="Arial"/>
          <w:sz w:val="24"/>
        </w:rPr>
        <w:t>I commit to undertake initial and ongoing training as directed by the Local Authority and Diocese and understand this will be considered at any subsequent nomination</w:t>
      </w:r>
      <w:r w:rsidR="00D7038C">
        <w:rPr>
          <w:rFonts w:ascii="Candara" w:hAnsi="Candara" w:cs="Arial"/>
          <w:sz w:val="24"/>
        </w:rPr>
        <w:t>.</w:t>
      </w:r>
    </w:p>
    <w:p w14:paraId="5539DE34" w14:textId="79998FFA" w:rsidR="004D7F18" w:rsidRDefault="00067B06" w:rsidP="00634DDD">
      <w:pPr>
        <w:numPr>
          <w:ilvl w:val="0"/>
          <w:numId w:val="11"/>
        </w:numPr>
        <w:rPr>
          <w:rFonts w:ascii="Candara" w:hAnsi="Candara" w:cs="Arial"/>
          <w:sz w:val="24"/>
        </w:rPr>
      </w:pPr>
      <w:r>
        <w:rPr>
          <w:rFonts w:ascii="Candara" w:hAnsi="Candara" w:cs="Arial"/>
          <w:sz w:val="24"/>
        </w:rPr>
        <w:t>I understand that I will be asked to produce identification documents so that the school can apply for a DBS certificate.</w:t>
      </w:r>
    </w:p>
    <w:p w14:paraId="13356288" w14:textId="77777777" w:rsidR="003E1B96" w:rsidRDefault="003E1B96" w:rsidP="003E1B96">
      <w:pPr>
        <w:rPr>
          <w:rFonts w:ascii="Candara" w:hAnsi="Candara" w:cs="Arial"/>
          <w:sz w:val="24"/>
        </w:rPr>
      </w:pPr>
    </w:p>
    <w:p w14:paraId="09C6E3A7" w14:textId="2E18448D" w:rsidR="00BA7066" w:rsidRDefault="00BA7066" w:rsidP="00BA7066">
      <w:pPr>
        <w:ind w:left="720"/>
        <w:rPr>
          <w:rFonts w:ascii="Candara" w:hAnsi="Candara" w:cs="Arial"/>
          <w:sz w:val="24"/>
        </w:rPr>
      </w:pPr>
    </w:p>
    <w:tbl>
      <w:tblPr>
        <w:tblStyle w:val="TableGrid"/>
        <w:tblW w:w="10201" w:type="dxa"/>
        <w:tblCellMar>
          <w:top w:w="28" w:type="dxa"/>
        </w:tblCellMar>
        <w:tblLook w:val="04A0" w:firstRow="1" w:lastRow="0" w:firstColumn="1" w:lastColumn="0" w:noHBand="0" w:noVBand="1"/>
      </w:tblPr>
      <w:tblGrid>
        <w:gridCol w:w="300"/>
        <w:gridCol w:w="404"/>
        <w:gridCol w:w="1038"/>
        <w:gridCol w:w="763"/>
        <w:gridCol w:w="300"/>
        <w:gridCol w:w="4391"/>
        <w:gridCol w:w="780"/>
        <w:gridCol w:w="2225"/>
      </w:tblGrid>
      <w:tr w:rsidR="00297716" w:rsidRPr="00D76D22" w14:paraId="7F362861" w14:textId="77777777" w:rsidTr="00614A49">
        <w:trPr>
          <w:gridBefore w:val="2"/>
          <w:wBefore w:w="704" w:type="dxa"/>
        </w:trPr>
        <w:tc>
          <w:tcPr>
            <w:tcW w:w="1038" w:type="dxa"/>
            <w:tcBorders>
              <w:top w:val="nil"/>
              <w:left w:val="nil"/>
              <w:bottom w:val="nil"/>
              <w:right w:val="nil"/>
            </w:tcBorders>
            <w:vAlign w:val="bottom"/>
          </w:tcPr>
          <w:p w14:paraId="11F923F4" w14:textId="77777777" w:rsidR="00C0765D" w:rsidRPr="00D76D22" w:rsidRDefault="00C0765D" w:rsidP="009276D5">
            <w:pPr>
              <w:pStyle w:val="BoldText"/>
              <w:rPr>
                <w:rFonts w:ascii="Candara" w:hAnsi="Candara"/>
                <w:sz w:val="28"/>
                <w:szCs w:val="28"/>
              </w:rPr>
            </w:pPr>
            <w:r w:rsidRPr="00D76D22">
              <w:rPr>
                <w:rFonts w:ascii="Candara" w:hAnsi="Candara"/>
                <w:sz w:val="28"/>
                <w:szCs w:val="28"/>
              </w:rPr>
              <w:t>Signed</w:t>
            </w:r>
          </w:p>
        </w:tc>
        <w:tc>
          <w:tcPr>
            <w:tcW w:w="5454" w:type="dxa"/>
            <w:gridSpan w:val="3"/>
            <w:tcBorders>
              <w:top w:val="nil"/>
              <w:left w:val="nil"/>
              <w:bottom w:val="single" w:sz="4" w:space="0" w:color="auto"/>
              <w:right w:val="nil"/>
            </w:tcBorders>
          </w:tcPr>
          <w:p w14:paraId="76B5E638" w14:textId="77777777" w:rsidR="00C0765D" w:rsidRPr="00D76D22" w:rsidRDefault="00C0765D" w:rsidP="00C36BE0">
            <w:pPr>
              <w:pStyle w:val="BoldText"/>
              <w:rPr>
                <w:rFonts w:ascii="Candara" w:hAnsi="Candara"/>
                <w:sz w:val="28"/>
                <w:szCs w:val="28"/>
              </w:rPr>
            </w:pPr>
          </w:p>
        </w:tc>
        <w:tc>
          <w:tcPr>
            <w:tcW w:w="780" w:type="dxa"/>
            <w:tcBorders>
              <w:top w:val="nil"/>
              <w:left w:val="nil"/>
              <w:bottom w:val="nil"/>
              <w:right w:val="nil"/>
            </w:tcBorders>
            <w:vAlign w:val="bottom"/>
          </w:tcPr>
          <w:p w14:paraId="3B4DF000" w14:textId="7F551440" w:rsidR="00C0765D" w:rsidRPr="00D76D22" w:rsidRDefault="009276D5" w:rsidP="009276D5">
            <w:pPr>
              <w:pStyle w:val="BoldText"/>
              <w:rPr>
                <w:rFonts w:ascii="Candara" w:hAnsi="Candara"/>
                <w:sz w:val="28"/>
                <w:szCs w:val="28"/>
              </w:rPr>
            </w:pPr>
            <w:r>
              <w:rPr>
                <w:rFonts w:ascii="Candara" w:hAnsi="Candara"/>
                <w:sz w:val="28"/>
                <w:szCs w:val="28"/>
              </w:rPr>
              <w:t>Date</w:t>
            </w:r>
          </w:p>
        </w:tc>
        <w:tc>
          <w:tcPr>
            <w:tcW w:w="2225" w:type="dxa"/>
            <w:tcBorders>
              <w:top w:val="nil"/>
              <w:left w:val="nil"/>
              <w:bottom w:val="single" w:sz="4" w:space="0" w:color="auto"/>
              <w:right w:val="nil"/>
            </w:tcBorders>
          </w:tcPr>
          <w:p w14:paraId="37FCFB01" w14:textId="118E204F" w:rsidR="00C0765D" w:rsidRPr="00D76D22" w:rsidRDefault="00C0765D" w:rsidP="00C36BE0">
            <w:pPr>
              <w:pStyle w:val="BoldText"/>
              <w:rPr>
                <w:rFonts w:ascii="Candara" w:hAnsi="Candara"/>
                <w:sz w:val="28"/>
                <w:szCs w:val="28"/>
              </w:rPr>
            </w:pPr>
          </w:p>
        </w:tc>
      </w:tr>
      <w:tr w:rsidR="00BA7066" w:rsidRPr="0052715B" w14:paraId="035C1F38" w14:textId="77777777" w:rsidTr="00614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396" w:type="dxa"/>
        </w:trPr>
        <w:tc>
          <w:tcPr>
            <w:tcW w:w="300" w:type="dxa"/>
          </w:tcPr>
          <w:p w14:paraId="596B466D" w14:textId="77777777" w:rsidR="00BA7066" w:rsidRPr="00D76D22" w:rsidRDefault="00BA7066" w:rsidP="00BA41F3">
            <w:pPr>
              <w:pStyle w:val="BoldText"/>
              <w:rPr>
                <w:rFonts w:ascii="Candara" w:hAnsi="Candara"/>
                <w:sz w:val="28"/>
                <w:szCs w:val="28"/>
              </w:rPr>
            </w:pPr>
          </w:p>
        </w:tc>
        <w:tc>
          <w:tcPr>
            <w:tcW w:w="2205" w:type="dxa"/>
            <w:gridSpan w:val="3"/>
          </w:tcPr>
          <w:p w14:paraId="0379B531" w14:textId="77777777" w:rsidR="00BA7066" w:rsidRPr="00D76D22" w:rsidRDefault="00BA7066" w:rsidP="00BA41F3">
            <w:pPr>
              <w:pStyle w:val="BoldText"/>
              <w:rPr>
                <w:rFonts w:ascii="Candara" w:hAnsi="Candara"/>
                <w:sz w:val="28"/>
                <w:szCs w:val="28"/>
              </w:rPr>
            </w:pPr>
          </w:p>
        </w:tc>
        <w:tc>
          <w:tcPr>
            <w:tcW w:w="300" w:type="dxa"/>
          </w:tcPr>
          <w:p w14:paraId="6F28DA5C" w14:textId="77777777" w:rsidR="00BA7066" w:rsidRPr="00D76D22" w:rsidRDefault="00BA7066" w:rsidP="00BA41F3">
            <w:pPr>
              <w:pStyle w:val="BoldText"/>
              <w:rPr>
                <w:rFonts w:ascii="Candara" w:hAnsi="Candara"/>
                <w:sz w:val="28"/>
                <w:szCs w:val="28"/>
              </w:rPr>
            </w:pPr>
          </w:p>
        </w:tc>
      </w:tr>
    </w:tbl>
    <w:p w14:paraId="0BB9E553" w14:textId="77777777" w:rsidR="00BA7066" w:rsidRDefault="00BA7066" w:rsidP="002116DE">
      <w:pPr>
        <w:rPr>
          <w:rFonts w:ascii="Candara" w:hAnsi="Candara"/>
          <w:sz w:val="24"/>
        </w:rPr>
      </w:pPr>
    </w:p>
    <w:p w14:paraId="7DE3034D" w14:textId="2373650B" w:rsidR="002116DE" w:rsidRPr="00435EC2" w:rsidRDefault="002116DE" w:rsidP="002116DE">
      <w:pPr>
        <w:rPr>
          <w:rFonts w:ascii="Candara" w:hAnsi="Candara"/>
          <w:sz w:val="28"/>
          <w:szCs w:val="28"/>
          <w:u w:val="single"/>
        </w:rPr>
      </w:pPr>
      <w:r w:rsidRPr="00435EC2">
        <w:rPr>
          <w:rFonts w:ascii="Candara" w:hAnsi="Candara"/>
          <w:sz w:val="28"/>
          <w:szCs w:val="28"/>
          <w:u w:val="single"/>
        </w:rPr>
        <w:lastRenderedPageBreak/>
        <w:t xml:space="preserve">Part 3 to be completed by the </w:t>
      </w:r>
      <w:r w:rsidRPr="00435EC2">
        <w:rPr>
          <w:rFonts w:ascii="Candara" w:hAnsi="Candara"/>
          <w:b/>
          <w:bCs/>
          <w:sz w:val="28"/>
          <w:szCs w:val="28"/>
          <w:u w:val="single"/>
        </w:rPr>
        <w:t>nominator</w:t>
      </w:r>
    </w:p>
    <w:p w14:paraId="41D794B7" w14:textId="296C1333" w:rsidR="002116DE" w:rsidRPr="006F1E85" w:rsidRDefault="002116DE" w:rsidP="002116DE">
      <w:pPr>
        <w:pStyle w:val="Heading2"/>
        <w:rPr>
          <w:rFonts w:ascii="Candara" w:hAnsi="Candara"/>
          <w:sz w:val="28"/>
          <w:szCs w:val="28"/>
        </w:rPr>
      </w:pPr>
      <w:r w:rsidRPr="006F1E85">
        <w:rPr>
          <w:rFonts w:ascii="Candara" w:hAnsi="Candara"/>
          <w:sz w:val="28"/>
          <w:szCs w:val="28"/>
        </w:rPr>
        <w:t>Nomin</w:t>
      </w:r>
      <w:r>
        <w:rPr>
          <w:rFonts w:ascii="Candara" w:hAnsi="Candara"/>
          <w:sz w:val="28"/>
          <w:szCs w:val="28"/>
        </w:rPr>
        <w:t>ator</w:t>
      </w:r>
      <w:r w:rsidRPr="006F1E85">
        <w:rPr>
          <w:rFonts w:ascii="Candara" w:hAnsi="Candara"/>
          <w:sz w:val="28"/>
          <w:szCs w:val="28"/>
        </w:rPr>
        <w:t xml:space="preserve"> Information</w:t>
      </w:r>
    </w:p>
    <w:tbl>
      <w:tblPr>
        <w:tblStyle w:val="PlainTable3"/>
        <w:tblW w:w="4981" w:type="pct"/>
        <w:tblLayout w:type="fixed"/>
        <w:tblLook w:val="0620" w:firstRow="1" w:lastRow="0" w:firstColumn="0" w:lastColumn="0" w:noHBand="1" w:noVBand="1"/>
      </w:tblPr>
      <w:tblGrid>
        <w:gridCol w:w="1436"/>
        <w:gridCol w:w="3909"/>
        <w:gridCol w:w="3810"/>
        <w:gridCol w:w="887"/>
      </w:tblGrid>
      <w:tr w:rsidR="002116DE" w:rsidRPr="005114CE" w14:paraId="428F818D" w14:textId="77777777" w:rsidTr="00BA41F3">
        <w:trPr>
          <w:cnfStyle w:val="100000000000" w:firstRow="1" w:lastRow="0" w:firstColumn="0" w:lastColumn="0" w:oddVBand="0" w:evenVBand="0" w:oddHBand="0" w:evenHBand="0" w:firstRowFirstColumn="0" w:firstRowLastColumn="0" w:lastRowFirstColumn="0" w:lastRowLastColumn="0"/>
          <w:trHeight w:val="812"/>
        </w:trPr>
        <w:tc>
          <w:tcPr>
            <w:tcW w:w="1436" w:type="dxa"/>
          </w:tcPr>
          <w:p w14:paraId="06711989" w14:textId="77777777" w:rsidR="002116DE" w:rsidRPr="006F1E85" w:rsidRDefault="002116DE" w:rsidP="00BA41F3">
            <w:pPr>
              <w:rPr>
                <w:rFonts w:ascii="Candara" w:hAnsi="Candara"/>
                <w:sz w:val="24"/>
              </w:rPr>
            </w:pPr>
            <w:r w:rsidRPr="006F1E85">
              <w:rPr>
                <w:rFonts w:ascii="Candara" w:hAnsi="Candara"/>
                <w:sz w:val="24"/>
              </w:rPr>
              <w:t>Full Name:</w:t>
            </w:r>
          </w:p>
        </w:tc>
        <w:tc>
          <w:tcPr>
            <w:tcW w:w="3909" w:type="dxa"/>
            <w:tcBorders>
              <w:bottom w:val="single" w:sz="4" w:space="0" w:color="auto"/>
            </w:tcBorders>
          </w:tcPr>
          <w:p w14:paraId="3BED4335" w14:textId="77777777" w:rsidR="002116DE" w:rsidRPr="009C220D" w:rsidRDefault="002116DE" w:rsidP="00BA41F3">
            <w:pPr>
              <w:pStyle w:val="FieldText"/>
            </w:pPr>
          </w:p>
        </w:tc>
        <w:tc>
          <w:tcPr>
            <w:tcW w:w="3810" w:type="dxa"/>
            <w:tcBorders>
              <w:bottom w:val="single" w:sz="4" w:space="0" w:color="auto"/>
            </w:tcBorders>
          </w:tcPr>
          <w:p w14:paraId="18382910" w14:textId="77777777" w:rsidR="002116DE" w:rsidRPr="009C220D" w:rsidRDefault="002116DE" w:rsidP="00BA41F3">
            <w:pPr>
              <w:pStyle w:val="FieldText"/>
            </w:pPr>
          </w:p>
        </w:tc>
        <w:tc>
          <w:tcPr>
            <w:tcW w:w="887" w:type="dxa"/>
            <w:tcBorders>
              <w:bottom w:val="single" w:sz="4" w:space="0" w:color="auto"/>
            </w:tcBorders>
          </w:tcPr>
          <w:p w14:paraId="3D8C185D" w14:textId="77777777" w:rsidR="002116DE" w:rsidRPr="009C220D" w:rsidRDefault="002116DE" w:rsidP="00BA41F3">
            <w:pPr>
              <w:pStyle w:val="FieldText"/>
            </w:pPr>
          </w:p>
        </w:tc>
      </w:tr>
    </w:tbl>
    <w:p w14:paraId="1669C8EE" w14:textId="77777777" w:rsidR="002116DE" w:rsidRDefault="002116DE" w:rsidP="002116DE"/>
    <w:tbl>
      <w:tblPr>
        <w:tblStyle w:val="PlainTable3"/>
        <w:tblW w:w="5000" w:type="pct"/>
        <w:tblLayout w:type="fixed"/>
        <w:tblLook w:val="0620" w:firstRow="1" w:lastRow="0" w:firstColumn="0" w:lastColumn="0" w:noHBand="1" w:noVBand="1"/>
      </w:tblPr>
      <w:tblGrid>
        <w:gridCol w:w="1081"/>
        <w:gridCol w:w="7199"/>
        <w:gridCol w:w="1800"/>
      </w:tblGrid>
      <w:tr w:rsidR="002116DE" w:rsidRPr="005114CE" w14:paraId="51C51318" w14:textId="77777777" w:rsidTr="00BA41F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734E099B" w14:textId="5B3D7709" w:rsidR="002116DE" w:rsidRPr="006F1E85" w:rsidRDefault="002116DE" w:rsidP="00BA41F3">
            <w:pPr>
              <w:rPr>
                <w:rFonts w:ascii="Candara" w:hAnsi="Candara"/>
                <w:sz w:val="24"/>
              </w:rPr>
            </w:pPr>
            <w:r>
              <w:rPr>
                <w:rFonts w:ascii="Candara" w:hAnsi="Candara"/>
                <w:sz w:val="24"/>
              </w:rPr>
              <w:t>Position Held</w:t>
            </w:r>
          </w:p>
        </w:tc>
        <w:tc>
          <w:tcPr>
            <w:tcW w:w="7199" w:type="dxa"/>
            <w:tcBorders>
              <w:bottom w:val="single" w:sz="4" w:space="0" w:color="auto"/>
            </w:tcBorders>
          </w:tcPr>
          <w:p w14:paraId="13D37387" w14:textId="77777777" w:rsidR="002116DE" w:rsidRPr="00FF1313" w:rsidRDefault="002116DE" w:rsidP="00BA41F3">
            <w:pPr>
              <w:pStyle w:val="FieldText"/>
            </w:pPr>
          </w:p>
        </w:tc>
        <w:tc>
          <w:tcPr>
            <w:tcW w:w="1800" w:type="dxa"/>
            <w:tcBorders>
              <w:bottom w:val="single" w:sz="4" w:space="0" w:color="auto"/>
            </w:tcBorders>
          </w:tcPr>
          <w:p w14:paraId="3203AB08" w14:textId="77777777" w:rsidR="002116DE" w:rsidRPr="00FF1313" w:rsidRDefault="002116DE" w:rsidP="00BA41F3">
            <w:pPr>
              <w:pStyle w:val="FieldText"/>
            </w:pPr>
          </w:p>
        </w:tc>
      </w:tr>
      <w:tr w:rsidR="002116DE" w:rsidRPr="005114CE" w14:paraId="7192163B" w14:textId="77777777" w:rsidTr="00BA41F3">
        <w:tc>
          <w:tcPr>
            <w:tcW w:w="1081" w:type="dxa"/>
          </w:tcPr>
          <w:p w14:paraId="107A5A9C" w14:textId="77777777" w:rsidR="002116DE" w:rsidRPr="005114CE" w:rsidRDefault="002116DE" w:rsidP="00BA41F3"/>
        </w:tc>
        <w:tc>
          <w:tcPr>
            <w:tcW w:w="7199" w:type="dxa"/>
            <w:tcBorders>
              <w:top w:val="single" w:sz="4" w:space="0" w:color="auto"/>
            </w:tcBorders>
          </w:tcPr>
          <w:p w14:paraId="40F2D2D0" w14:textId="77777777" w:rsidR="002116DE" w:rsidRPr="00490804" w:rsidRDefault="002116DE" w:rsidP="00BA41F3">
            <w:pPr>
              <w:pStyle w:val="Heading3"/>
              <w:outlineLvl w:val="2"/>
            </w:pPr>
          </w:p>
        </w:tc>
        <w:tc>
          <w:tcPr>
            <w:tcW w:w="1800" w:type="dxa"/>
            <w:tcBorders>
              <w:top w:val="single" w:sz="4" w:space="0" w:color="auto"/>
            </w:tcBorders>
          </w:tcPr>
          <w:p w14:paraId="3E8E3B9F" w14:textId="77777777" w:rsidR="002116DE" w:rsidRPr="00490804" w:rsidRDefault="002116DE" w:rsidP="00BA41F3">
            <w:pPr>
              <w:pStyle w:val="Heading3"/>
              <w:outlineLvl w:val="2"/>
            </w:pPr>
          </w:p>
        </w:tc>
      </w:tr>
    </w:tbl>
    <w:p w14:paraId="0C6BBC9D" w14:textId="77777777" w:rsidR="002116DE" w:rsidRDefault="002116DE" w:rsidP="002116DE"/>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962"/>
        <w:gridCol w:w="3318"/>
        <w:gridCol w:w="1800"/>
      </w:tblGrid>
      <w:tr w:rsidR="00190831" w:rsidRPr="005114CE" w14:paraId="3713FD87" w14:textId="77777777" w:rsidTr="00223C66">
        <w:trPr>
          <w:cnfStyle w:val="100000000000" w:firstRow="1" w:lastRow="0" w:firstColumn="0" w:lastColumn="0" w:oddVBand="0" w:evenVBand="0" w:oddHBand="0" w:evenHBand="0" w:firstRowFirstColumn="0" w:firstRowLastColumn="0" w:lastRowFirstColumn="0" w:lastRowLastColumn="0"/>
          <w:trHeight w:val="288"/>
        </w:trPr>
        <w:tc>
          <w:tcPr>
            <w:tcW w:w="4963" w:type="dxa"/>
          </w:tcPr>
          <w:p w14:paraId="1C2F8B29" w14:textId="6025E9DE" w:rsidR="00190831" w:rsidRPr="002116DE" w:rsidRDefault="00190831" w:rsidP="00BA41F3">
            <w:pPr>
              <w:rPr>
                <w:rFonts w:ascii="Candara" w:hAnsi="Candara"/>
                <w:sz w:val="24"/>
              </w:rPr>
            </w:pPr>
            <w:r w:rsidRPr="002116DE">
              <w:rPr>
                <w:rFonts w:ascii="Candara" w:hAnsi="Candara"/>
                <w:sz w:val="24"/>
              </w:rPr>
              <w:t>This nomination was agreed at a meeting of the</w:t>
            </w:r>
            <w:r w:rsidR="00ED1C08">
              <w:rPr>
                <w:rFonts w:ascii="Candara" w:hAnsi="Candara"/>
                <w:sz w:val="24"/>
              </w:rPr>
              <w:t>:</w:t>
            </w:r>
          </w:p>
        </w:tc>
        <w:tc>
          <w:tcPr>
            <w:tcW w:w="5118" w:type="dxa"/>
            <w:gridSpan w:val="2"/>
          </w:tcPr>
          <w:p w14:paraId="52A5A0BB" w14:textId="77777777" w:rsidR="00190831" w:rsidRPr="005114CE" w:rsidRDefault="00190831" w:rsidP="00BA41F3">
            <w:pPr>
              <w:pStyle w:val="FieldText"/>
            </w:pPr>
          </w:p>
        </w:tc>
      </w:tr>
      <w:tr w:rsidR="00190831" w:rsidRPr="005114CE" w14:paraId="2D4D501E" w14:textId="77777777" w:rsidTr="00223C66">
        <w:trPr>
          <w:trHeight w:val="649"/>
        </w:trPr>
        <w:tc>
          <w:tcPr>
            <w:tcW w:w="8281" w:type="dxa"/>
            <w:gridSpan w:val="2"/>
            <w:tcBorders>
              <w:top w:val="nil"/>
              <w:left w:val="nil"/>
              <w:bottom w:val="single" w:sz="4" w:space="0" w:color="auto"/>
              <w:right w:val="nil"/>
            </w:tcBorders>
          </w:tcPr>
          <w:p w14:paraId="3EA48462" w14:textId="77777777" w:rsidR="00190831" w:rsidRPr="002116DE" w:rsidRDefault="00190831" w:rsidP="00BA41F3">
            <w:pPr>
              <w:pStyle w:val="Heading3"/>
              <w:outlineLvl w:val="2"/>
              <w:rPr>
                <w:i w:val="0"/>
                <w:iCs/>
                <w:sz w:val="24"/>
              </w:rPr>
            </w:pPr>
          </w:p>
        </w:tc>
        <w:tc>
          <w:tcPr>
            <w:tcW w:w="1800" w:type="dxa"/>
            <w:tcBorders>
              <w:top w:val="nil"/>
              <w:left w:val="nil"/>
              <w:bottom w:val="single" w:sz="4" w:space="0" w:color="auto"/>
              <w:right w:val="nil"/>
            </w:tcBorders>
          </w:tcPr>
          <w:p w14:paraId="48778C47" w14:textId="7672CA74" w:rsidR="00190831" w:rsidRPr="00B50CD6" w:rsidRDefault="00190831" w:rsidP="006C084D">
            <w:pPr>
              <w:pStyle w:val="Heading3"/>
              <w:jc w:val="right"/>
              <w:outlineLvl w:val="2"/>
              <w:rPr>
                <w:rFonts w:ascii="Candara" w:hAnsi="Candara"/>
                <w:i w:val="0"/>
                <w:iCs/>
                <w:sz w:val="24"/>
              </w:rPr>
            </w:pPr>
            <w:r w:rsidRPr="00B50CD6">
              <w:rPr>
                <w:rFonts w:ascii="Candara" w:hAnsi="Candara"/>
                <w:i w:val="0"/>
                <w:iCs/>
                <w:sz w:val="24"/>
              </w:rPr>
              <w:t>PCC</w:t>
            </w:r>
            <w:r w:rsidR="00AD64B6">
              <w:rPr>
                <w:rFonts w:ascii="Candara" w:hAnsi="Candara"/>
                <w:i w:val="0"/>
                <w:iCs/>
                <w:sz w:val="24"/>
              </w:rPr>
              <w:t>.</w:t>
            </w:r>
          </w:p>
        </w:tc>
      </w:tr>
    </w:tbl>
    <w:p w14:paraId="0A075DF4" w14:textId="77777777" w:rsidR="002116DE" w:rsidRDefault="002116DE" w:rsidP="002116DE"/>
    <w:tbl>
      <w:tblPr>
        <w:tblStyle w:val="PlainTable3"/>
        <w:tblW w:w="2320" w:type="pct"/>
        <w:tblLayout w:type="fixed"/>
        <w:tblLook w:val="0620" w:firstRow="1" w:lastRow="0" w:firstColumn="0" w:lastColumn="0" w:noHBand="1" w:noVBand="1"/>
      </w:tblPr>
      <w:tblGrid>
        <w:gridCol w:w="1360"/>
        <w:gridCol w:w="3317"/>
      </w:tblGrid>
      <w:tr w:rsidR="002116DE" w:rsidRPr="005114CE" w14:paraId="26FFD218" w14:textId="77777777" w:rsidTr="00223C66">
        <w:trPr>
          <w:cnfStyle w:val="100000000000" w:firstRow="1" w:lastRow="0" w:firstColumn="0" w:lastColumn="0" w:oddVBand="0" w:evenVBand="0" w:oddHBand="0" w:evenHBand="0" w:firstRowFirstColumn="0" w:firstRowLastColumn="0" w:lastRowFirstColumn="0" w:lastRowLastColumn="0"/>
          <w:trHeight w:val="477"/>
        </w:trPr>
        <w:tc>
          <w:tcPr>
            <w:tcW w:w="1360" w:type="dxa"/>
          </w:tcPr>
          <w:p w14:paraId="57ABFEF4" w14:textId="4D4DB0AF" w:rsidR="002116DE" w:rsidRPr="006F1E85" w:rsidRDefault="002116DE" w:rsidP="00D15940">
            <w:pPr>
              <w:pStyle w:val="Heading4"/>
              <w:outlineLvl w:val="3"/>
              <w:rPr>
                <w:rFonts w:ascii="Candara" w:hAnsi="Candara"/>
                <w:sz w:val="24"/>
              </w:rPr>
            </w:pPr>
            <w:r>
              <w:rPr>
                <w:rFonts w:ascii="Candara" w:hAnsi="Candara"/>
                <w:sz w:val="24"/>
              </w:rPr>
              <w:t xml:space="preserve">On </w:t>
            </w:r>
          </w:p>
        </w:tc>
        <w:sdt>
          <w:sdtPr>
            <w:id w:val="144869556"/>
            <w:placeholder>
              <w:docPart w:val="DefaultPlaceholder_-1854013437"/>
            </w:placeholder>
            <w:showingPlcHdr/>
            <w:date>
              <w:dateFormat w:val="dd/MM/yyyy"/>
              <w:lid w:val="en-GB"/>
              <w:storeMappedDataAs w:val="dateTime"/>
              <w:calendar w:val="gregorian"/>
            </w:date>
          </w:sdtPr>
          <w:sdtContent>
            <w:tc>
              <w:tcPr>
                <w:tcW w:w="3318" w:type="dxa"/>
                <w:tcBorders>
                  <w:bottom w:val="single" w:sz="4" w:space="0" w:color="auto"/>
                </w:tcBorders>
              </w:tcPr>
              <w:p w14:paraId="7C60C202" w14:textId="34775C28" w:rsidR="002116DE" w:rsidRPr="009C220D" w:rsidRDefault="002116DE" w:rsidP="00223C66">
                <w:pPr>
                  <w:pStyle w:val="FieldText"/>
                  <w:jc w:val="center"/>
                </w:pPr>
                <w:r w:rsidRPr="00335D72">
                  <w:rPr>
                    <w:rStyle w:val="PlaceholderText"/>
                  </w:rPr>
                  <w:t>Click or tap to enter a date.</w:t>
                </w:r>
              </w:p>
            </w:tc>
          </w:sdtContent>
        </w:sdt>
      </w:tr>
    </w:tbl>
    <w:p w14:paraId="28D0CA82" w14:textId="62173203" w:rsidR="00AF6037" w:rsidRDefault="00AF6037" w:rsidP="00634DDD">
      <w:pPr>
        <w:rPr>
          <w:sz w:val="24"/>
        </w:rPr>
      </w:pPr>
    </w:p>
    <w:p w14:paraId="2EE681DF" w14:textId="10CFFCE1" w:rsidR="002116DE" w:rsidRDefault="002116DE" w:rsidP="00634DDD">
      <w:pPr>
        <w:rPr>
          <w:sz w:val="24"/>
        </w:rPr>
      </w:pPr>
    </w:p>
    <w:p w14:paraId="357BFFB4" w14:textId="77777777" w:rsidR="002116DE" w:rsidRPr="00492FB6" w:rsidRDefault="002116DE" w:rsidP="002116DE">
      <w:pPr>
        <w:rPr>
          <w:rFonts w:ascii="Candara" w:hAnsi="Candara" w:cs="Arial"/>
        </w:rPr>
      </w:pPr>
    </w:p>
    <w:p w14:paraId="710D6E96" w14:textId="679A69D6" w:rsidR="002116DE" w:rsidRPr="002116DE" w:rsidRDefault="002116DE" w:rsidP="002116DE">
      <w:pPr>
        <w:rPr>
          <w:rFonts w:ascii="Candara" w:hAnsi="Candara" w:cs="Arial"/>
          <w:sz w:val="24"/>
        </w:rPr>
      </w:pPr>
      <w:r w:rsidRPr="002116DE">
        <w:rPr>
          <w:rFonts w:ascii="Candara" w:eastAsia="Gill Sans MT" w:hAnsi="Candara" w:cs="Arial"/>
          <w:sz w:val="24"/>
        </w:rPr>
        <w:t>I am confident of the Nominee</w:t>
      </w:r>
      <w:r w:rsidR="003C17F0">
        <w:rPr>
          <w:rFonts w:ascii="Candara" w:eastAsia="Gill Sans MT" w:hAnsi="Candara" w:cs="Arial"/>
          <w:sz w:val="24"/>
        </w:rPr>
        <w:t>’s</w:t>
      </w:r>
      <w:r w:rsidRPr="002116DE">
        <w:rPr>
          <w:rFonts w:ascii="Candara" w:eastAsia="Gill Sans MT" w:hAnsi="Candara" w:cs="Arial"/>
          <w:sz w:val="24"/>
        </w:rPr>
        <w:t xml:space="preserve"> commitment to </w:t>
      </w:r>
      <w:r w:rsidRPr="002116DE">
        <w:rPr>
          <w:rFonts w:ascii="Candara" w:hAnsi="Candara" w:cs="Arial"/>
          <w:sz w:val="24"/>
        </w:rPr>
        <w:t>preserve and develop the Christian character of the school</w:t>
      </w:r>
      <w:r w:rsidR="00D2525C">
        <w:rPr>
          <w:rFonts w:ascii="Candara" w:hAnsi="Candara" w:cs="Arial"/>
          <w:sz w:val="24"/>
        </w:rPr>
        <w:t>,</w:t>
      </w:r>
      <w:r w:rsidR="00A966F0">
        <w:rPr>
          <w:rFonts w:ascii="Candara" w:hAnsi="Candara" w:cs="Arial"/>
          <w:sz w:val="24"/>
        </w:rPr>
        <w:t xml:space="preserve"> </w:t>
      </w:r>
      <w:r w:rsidRPr="002116DE">
        <w:rPr>
          <w:rFonts w:ascii="Candara" w:hAnsi="Candara" w:cs="Arial"/>
          <w:sz w:val="24"/>
        </w:rPr>
        <w:t>commit themselves to work for the Christian purposes for which the school was established and now exists</w:t>
      </w:r>
      <w:r w:rsidR="00E03FA4">
        <w:rPr>
          <w:rFonts w:ascii="Candara" w:hAnsi="Candara" w:cs="Arial"/>
          <w:sz w:val="24"/>
        </w:rPr>
        <w:t>,</w:t>
      </w:r>
      <w:r w:rsidR="00A966F0">
        <w:rPr>
          <w:rFonts w:ascii="Candara" w:hAnsi="Candara" w:cs="Arial"/>
          <w:sz w:val="24"/>
        </w:rPr>
        <w:t xml:space="preserve"> and suitability to work with children</w:t>
      </w:r>
      <w:r w:rsidRPr="002116DE">
        <w:rPr>
          <w:rFonts w:ascii="Candara" w:hAnsi="Candara" w:cs="Arial"/>
          <w:sz w:val="24"/>
        </w:rPr>
        <w:t>.</w:t>
      </w:r>
    </w:p>
    <w:p w14:paraId="1624FFAF" w14:textId="128A1BAE" w:rsidR="002116DE" w:rsidRDefault="002116DE" w:rsidP="00634DDD">
      <w:pPr>
        <w:rPr>
          <w:sz w:val="24"/>
        </w:rPr>
      </w:pPr>
    </w:p>
    <w:p w14:paraId="5754A1E6" w14:textId="57F3959B" w:rsidR="002116DE" w:rsidRDefault="002116DE" w:rsidP="00634DDD">
      <w:pPr>
        <w:rPr>
          <w:sz w:val="24"/>
        </w:rPr>
      </w:pPr>
    </w:p>
    <w:p w14:paraId="36BF3DD7" w14:textId="77777777" w:rsidR="00BA7066" w:rsidRDefault="00BA7066" w:rsidP="00634DDD">
      <w:pPr>
        <w:rPr>
          <w:sz w:val="24"/>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4A0" w:firstRow="1" w:lastRow="0" w:firstColumn="1" w:lastColumn="0" w:noHBand="0" w:noVBand="1"/>
      </w:tblPr>
      <w:tblGrid>
        <w:gridCol w:w="1038"/>
        <w:gridCol w:w="6016"/>
        <w:gridCol w:w="780"/>
        <w:gridCol w:w="2226"/>
      </w:tblGrid>
      <w:tr w:rsidR="00297716" w:rsidRPr="0052715B" w14:paraId="0D69F5F1" w14:textId="77777777" w:rsidTr="0062704E">
        <w:tc>
          <w:tcPr>
            <w:tcW w:w="1038" w:type="dxa"/>
            <w:vAlign w:val="bottom"/>
          </w:tcPr>
          <w:p w14:paraId="6713CAA7" w14:textId="77777777" w:rsidR="00297716" w:rsidRPr="00D76D22" w:rsidRDefault="00297716" w:rsidP="00297716">
            <w:pPr>
              <w:pStyle w:val="BoldText"/>
              <w:rPr>
                <w:rFonts w:ascii="Candara" w:hAnsi="Candara"/>
                <w:sz w:val="28"/>
                <w:szCs w:val="28"/>
              </w:rPr>
            </w:pPr>
            <w:r w:rsidRPr="00D76D22">
              <w:rPr>
                <w:rFonts w:ascii="Candara" w:hAnsi="Candara"/>
                <w:sz w:val="28"/>
                <w:szCs w:val="28"/>
              </w:rPr>
              <w:t>Signed</w:t>
            </w:r>
          </w:p>
        </w:tc>
        <w:tc>
          <w:tcPr>
            <w:tcW w:w="6016" w:type="dxa"/>
            <w:tcBorders>
              <w:bottom w:val="single" w:sz="4" w:space="0" w:color="auto"/>
            </w:tcBorders>
            <w:vAlign w:val="bottom"/>
          </w:tcPr>
          <w:p w14:paraId="5910386A" w14:textId="77777777" w:rsidR="00297716" w:rsidRPr="00D76D22" w:rsidRDefault="00297716" w:rsidP="00297716">
            <w:pPr>
              <w:pStyle w:val="BoldText"/>
              <w:rPr>
                <w:rFonts w:ascii="Candara" w:hAnsi="Candara"/>
                <w:sz w:val="28"/>
                <w:szCs w:val="28"/>
              </w:rPr>
            </w:pPr>
          </w:p>
        </w:tc>
        <w:tc>
          <w:tcPr>
            <w:tcW w:w="780" w:type="dxa"/>
          </w:tcPr>
          <w:p w14:paraId="5E5112D9" w14:textId="6FF60F82" w:rsidR="00297716" w:rsidRPr="00D76D22" w:rsidRDefault="00297716" w:rsidP="00BA41F3">
            <w:pPr>
              <w:pStyle w:val="BoldText"/>
              <w:rPr>
                <w:rFonts w:ascii="Candara" w:hAnsi="Candara"/>
                <w:sz w:val="28"/>
                <w:szCs w:val="28"/>
              </w:rPr>
            </w:pPr>
            <w:r>
              <w:rPr>
                <w:rFonts w:ascii="Candara" w:hAnsi="Candara"/>
                <w:sz w:val="28"/>
                <w:szCs w:val="28"/>
              </w:rPr>
              <w:t xml:space="preserve">Date </w:t>
            </w:r>
          </w:p>
        </w:tc>
        <w:tc>
          <w:tcPr>
            <w:tcW w:w="2226" w:type="dxa"/>
            <w:tcBorders>
              <w:bottom w:val="single" w:sz="4" w:space="0" w:color="auto"/>
            </w:tcBorders>
          </w:tcPr>
          <w:p w14:paraId="674CEE97" w14:textId="646FD9E9" w:rsidR="00297716" w:rsidRPr="00D76D22" w:rsidRDefault="00297716" w:rsidP="00BA41F3">
            <w:pPr>
              <w:pStyle w:val="BoldText"/>
              <w:rPr>
                <w:rFonts w:ascii="Candara" w:hAnsi="Candara"/>
                <w:sz w:val="28"/>
                <w:szCs w:val="28"/>
              </w:rPr>
            </w:pPr>
          </w:p>
        </w:tc>
      </w:tr>
    </w:tbl>
    <w:p w14:paraId="7982822E" w14:textId="7011D63E" w:rsidR="002116DE" w:rsidRDefault="007F4929" w:rsidP="00634DD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23A1065" w14:textId="77777777" w:rsidR="007F4929" w:rsidRDefault="007F4929" w:rsidP="00634DDD">
      <w:pPr>
        <w:rPr>
          <w:sz w:val="24"/>
        </w:rPr>
      </w:pPr>
    </w:p>
    <w:p w14:paraId="137A8ACE" w14:textId="02C28F4F" w:rsidR="008A0323" w:rsidRPr="00DB0383" w:rsidRDefault="00BE7791" w:rsidP="00634DDD">
      <w:pPr>
        <w:rPr>
          <w:rFonts w:ascii="Candara" w:hAnsi="Candara"/>
          <w:sz w:val="24"/>
        </w:rPr>
      </w:pPr>
      <w:r w:rsidRPr="00DB0383">
        <w:rPr>
          <w:rFonts w:ascii="Candara" w:hAnsi="Candara"/>
          <w:sz w:val="24"/>
        </w:rPr>
        <w:t xml:space="preserve">Completed forms should be returned </w:t>
      </w:r>
      <w:r w:rsidR="006E7FDF" w:rsidRPr="00DB0383">
        <w:rPr>
          <w:rFonts w:ascii="Candara" w:hAnsi="Candara"/>
          <w:sz w:val="24"/>
        </w:rPr>
        <w:t xml:space="preserve">by email or </w:t>
      </w:r>
      <w:r w:rsidR="00202D92" w:rsidRPr="00DB0383">
        <w:rPr>
          <w:rFonts w:ascii="Candara" w:hAnsi="Candara"/>
          <w:sz w:val="24"/>
        </w:rPr>
        <w:t>post to the following addresses</w:t>
      </w:r>
    </w:p>
    <w:p w14:paraId="106E9165" w14:textId="77777777" w:rsidR="00033107" w:rsidRPr="00DB0383" w:rsidRDefault="00033107" w:rsidP="00634DDD">
      <w:pPr>
        <w:rPr>
          <w:rFonts w:ascii="Candara" w:hAnsi="Candara"/>
          <w:sz w:val="24"/>
        </w:rPr>
      </w:pPr>
    </w:p>
    <w:p w14:paraId="246976D4" w14:textId="384730D1" w:rsidR="00F8015E" w:rsidRPr="00DB0383" w:rsidRDefault="00CE7E08" w:rsidP="00634DDD">
      <w:pPr>
        <w:rPr>
          <w:rFonts w:ascii="Candara" w:hAnsi="Candara"/>
          <w:sz w:val="24"/>
        </w:rPr>
      </w:pPr>
      <w:r w:rsidRPr="00DB0383">
        <w:rPr>
          <w:rFonts w:ascii="Candara" w:hAnsi="Candara"/>
          <w:sz w:val="24"/>
        </w:rPr>
        <w:t xml:space="preserve">Email:- </w:t>
      </w:r>
      <w:hyperlink r:id="rId13" w:history="1">
        <w:r w:rsidR="00614A49" w:rsidRPr="00743FA4">
          <w:rPr>
            <w:rStyle w:val="Hyperlink"/>
            <w:rFonts w:ascii="Candara" w:hAnsi="Candara"/>
            <w:sz w:val="24"/>
          </w:rPr>
          <w:t>education@carlislediocese.org.uk</w:t>
        </w:r>
      </w:hyperlink>
    </w:p>
    <w:p w14:paraId="4F40B53B" w14:textId="77777777" w:rsidR="00033107" w:rsidRPr="00DB0383" w:rsidRDefault="00033107" w:rsidP="00634DDD">
      <w:pPr>
        <w:rPr>
          <w:rFonts w:ascii="Candara" w:hAnsi="Candara"/>
          <w:sz w:val="24"/>
        </w:rPr>
      </w:pPr>
    </w:p>
    <w:p w14:paraId="02866B0C" w14:textId="7CCC936D" w:rsidR="00BA3AE1" w:rsidRPr="00DB0383" w:rsidRDefault="00BA3AE1" w:rsidP="00634DDD">
      <w:pPr>
        <w:rPr>
          <w:rFonts w:ascii="Candara" w:hAnsi="Candara"/>
          <w:sz w:val="24"/>
        </w:rPr>
      </w:pPr>
      <w:r w:rsidRPr="00DB0383">
        <w:rPr>
          <w:rFonts w:ascii="Candara" w:hAnsi="Candara"/>
          <w:sz w:val="24"/>
        </w:rPr>
        <w:t>Post:- FAO Anne Tickell</w:t>
      </w:r>
    </w:p>
    <w:p w14:paraId="7BB28032" w14:textId="2494A0C1" w:rsidR="008434CF" w:rsidRPr="00DB0383" w:rsidRDefault="00BA3AE1" w:rsidP="00634DDD">
      <w:pPr>
        <w:rPr>
          <w:rFonts w:ascii="Candara" w:hAnsi="Candara"/>
          <w:sz w:val="24"/>
        </w:rPr>
      </w:pPr>
      <w:r w:rsidRPr="00DB0383">
        <w:rPr>
          <w:rFonts w:ascii="Candara" w:hAnsi="Candara"/>
          <w:sz w:val="24"/>
        </w:rPr>
        <w:t>C</w:t>
      </w:r>
      <w:r w:rsidR="008434CF" w:rsidRPr="00DB0383">
        <w:rPr>
          <w:rFonts w:ascii="Candara" w:hAnsi="Candara"/>
          <w:sz w:val="24"/>
        </w:rPr>
        <w:t>arlisle Diocesan Board of Education</w:t>
      </w:r>
    </w:p>
    <w:p w14:paraId="7593E182" w14:textId="7AD5159D" w:rsidR="008434CF" w:rsidRPr="00DB0383" w:rsidRDefault="005D2053" w:rsidP="00634DDD">
      <w:pPr>
        <w:rPr>
          <w:rFonts w:ascii="Candara" w:hAnsi="Candara"/>
          <w:sz w:val="24"/>
        </w:rPr>
      </w:pPr>
      <w:r w:rsidRPr="00DB0383">
        <w:rPr>
          <w:rFonts w:ascii="Candara" w:hAnsi="Candara"/>
          <w:sz w:val="24"/>
        </w:rPr>
        <w:t>Church House</w:t>
      </w:r>
    </w:p>
    <w:p w14:paraId="51784F38" w14:textId="5A34E691" w:rsidR="005D2053" w:rsidRPr="00DB0383" w:rsidRDefault="005D2053" w:rsidP="00634DDD">
      <w:pPr>
        <w:rPr>
          <w:rFonts w:ascii="Candara" w:hAnsi="Candara"/>
          <w:sz w:val="24"/>
        </w:rPr>
      </w:pPr>
      <w:r w:rsidRPr="00DB0383">
        <w:rPr>
          <w:rFonts w:ascii="Candara" w:hAnsi="Candara"/>
          <w:sz w:val="24"/>
        </w:rPr>
        <w:t>19-24 Friargate</w:t>
      </w:r>
    </w:p>
    <w:p w14:paraId="17C4C82D" w14:textId="2AF9D1B7" w:rsidR="005D2053" w:rsidRPr="00DB0383" w:rsidRDefault="005D2053" w:rsidP="00634DDD">
      <w:pPr>
        <w:rPr>
          <w:rFonts w:ascii="Candara" w:hAnsi="Candara"/>
          <w:sz w:val="24"/>
        </w:rPr>
      </w:pPr>
      <w:r w:rsidRPr="00DB0383">
        <w:rPr>
          <w:rFonts w:ascii="Candara" w:hAnsi="Candara"/>
          <w:sz w:val="24"/>
        </w:rPr>
        <w:t>Penrith</w:t>
      </w:r>
    </w:p>
    <w:p w14:paraId="0BD08DA9" w14:textId="16110DA5" w:rsidR="005D2053" w:rsidRPr="00DB0383" w:rsidRDefault="005D2053" w:rsidP="00634DDD">
      <w:pPr>
        <w:rPr>
          <w:rFonts w:ascii="Candara" w:hAnsi="Candara"/>
          <w:sz w:val="24"/>
        </w:rPr>
      </w:pPr>
      <w:r w:rsidRPr="00DB0383">
        <w:rPr>
          <w:rFonts w:ascii="Candara" w:hAnsi="Candara"/>
          <w:sz w:val="24"/>
        </w:rPr>
        <w:t xml:space="preserve">CA11 </w:t>
      </w:r>
      <w:r w:rsidR="00F8015E" w:rsidRPr="00DB0383">
        <w:rPr>
          <w:rFonts w:ascii="Candara" w:hAnsi="Candara"/>
          <w:sz w:val="24"/>
        </w:rPr>
        <w:t>7XR</w:t>
      </w:r>
    </w:p>
    <w:p w14:paraId="373D1B9E" w14:textId="77777777" w:rsidR="00033107" w:rsidRPr="00DB0383" w:rsidRDefault="00033107" w:rsidP="00634DDD">
      <w:pPr>
        <w:rPr>
          <w:rFonts w:ascii="Candara" w:hAnsi="Candara"/>
          <w:sz w:val="24"/>
        </w:rPr>
      </w:pPr>
    </w:p>
    <w:p w14:paraId="349C82CF" w14:textId="1C5D5EB9" w:rsidR="007F4929" w:rsidRPr="00DB0383" w:rsidRDefault="007F4929" w:rsidP="00634DDD">
      <w:pPr>
        <w:rPr>
          <w:rFonts w:ascii="Candara" w:hAnsi="Candara"/>
          <w:sz w:val="24"/>
        </w:rPr>
      </w:pPr>
      <w:r w:rsidRPr="00DB0383">
        <w:rPr>
          <w:rFonts w:ascii="Candara" w:hAnsi="Candara"/>
          <w:sz w:val="24"/>
        </w:rPr>
        <w:t xml:space="preserve">Should you require any further information or assistance </w:t>
      </w:r>
      <w:r w:rsidR="00375A84" w:rsidRPr="00DB0383">
        <w:rPr>
          <w:rFonts w:ascii="Candara" w:hAnsi="Candara"/>
          <w:sz w:val="24"/>
        </w:rPr>
        <w:t xml:space="preserve">please </w:t>
      </w:r>
      <w:r w:rsidR="00BE7791" w:rsidRPr="00DB0383">
        <w:rPr>
          <w:rFonts w:ascii="Candara" w:hAnsi="Candara"/>
          <w:sz w:val="24"/>
        </w:rPr>
        <w:t>don’t hesitate to contact</w:t>
      </w:r>
      <w:r w:rsidR="00302968" w:rsidRPr="00DB0383">
        <w:rPr>
          <w:rFonts w:ascii="Candara" w:hAnsi="Candara"/>
          <w:sz w:val="24"/>
        </w:rPr>
        <w:t xml:space="preserve"> us 01768 807 777</w:t>
      </w:r>
      <w:r w:rsidR="00612156" w:rsidRPr="00DB0383">
        <w:rPr>
          <w:rFonts w:ascii="Candara" w:hAnsi="Candara"/>
          <w:sz w:val="24"/>
        </w:rPr>
        <w:t>.</w:t>
      </w:r>
    </w:p>
    <w:sectPr w:rsidR="007F4929" w:rsidRPr="00DB0383" w:rsidSect="00DA35B2">
      <w:headerReference w:type="default" r:id="rId14"/>
      <w:footerReference w:type="default" r:id="rId15"/>
      <w:headerReference w:type="first" r:id="rId16"/>
      <w:pgSz w:w="12240" w:h="15840"/>
      <w:pgMar w:top="1080" w:right="1080" w:bottom="108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8B093" w14:textId="77777777" w:rsidR="00BB697A" w:rsidRDefault="00BB697A" w:rsidP="00176E67">
      <w:r>
        <w:separator/>
      </w:r>
    </w:p>
  </w:endnote>
  <w:endnote w:type="continuationSeparator" w:id="0">
    <w:p w14:paraId="025F4056" w14:textId="77777777" w:rsidR="00BB697A" w:rsidRDefault="00BB697A" w:rsidP="00176E67">
      <w:r>
        <w:continuationSeparator/>
      </w:r>
    </w:p>
  </w:endnote>
  <w:endnote w:type="continuationNotice" w:id="1">
    <w:p w14:paraId="2C5CDE11" w14:textId="77777777" w:rsidR="00BB697A" w:rsidRDefault="00BB6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27DE" w14:textId="083AE942" w:rsidR="006774A3" w:rsidRDefault="0030641A" w:rsidP="0030641A">
    <w:pPr>
      <w:pStyle w:val="Footer"/>
      <w:pBdr>
        <w:top w:val="single" w:sz="4" w:space="1" w:color="D9D9D9" w:themeColor="background1" w:themeShade="D9"/>
      </w:pBdr>
      <w:tabs>
        <w:tab w:val="left" w:pos="4404"/>
      </w:tabs>
      <w:rPr>
        <w:b/>
        <w:bCs/>
      </w:rPr>
    </w:pPr>
    <w:r>
      <w:ptab w:relativeTo="margin" w:alignment="center" w:leader="none"/>
    </w:r>
    <w:r w:rsidR="00E717C3">
      <w:rPr>
        <w:color w:val="7F7F7F" w:themeColor="background1" w:themeShade="7F"/>
        <w:spacing w:val="60"/>
      </w:rPr>
      <w:tab/>
    </w:r>
    <w:r w:rsidR="00891FFD">
      <w:rPr>
        <w:color w:val="7F7F7F" w:themeColor="background1" w:themeShade="7F"/>
        <w:spacing w:val="60"/>
      </w:rPr>
      <w:ptab w:relativeTo="margin" w:alignment="left" w:leader="none"/>
    </w:r>
    <w:r w:rsidR="00BC1E39">
      <w:rPr>
        <w:color w:val="7F7F7F" w:themeColor="background1" w:themeShade="7F"/>
        <w:spacing w:val="60"/>
      </w:rPr>
      <w:ptab w:relativeTo="margin" w:alignment="left" w:leader="none"/>
    </w:r>
    <w:r w:rsidR="00BC1E39">
      <w:rPr>
        <w:color w:val="7F7F7F" w:themeColor="background1" w:themeShade="7F"/>
        <w:spacing w:val="60"/>
      </w:rPr>
      <w:ptab w:relativeTo="margin" w:alignment="center" w:leader="none"/>
    </w:r>
    <w:r w:rsidR="00067A2A" w:rsidRPr="0030641A">
      <w:rPr>
        <w:rFonts w:ascii="Candara" w:hAnsi="Candara"/>
        <w:color w:val="7F7F7F" w:themeColor="background1" w:themeShade="7F"/>
        <w:spacing w:val="60"/>
      </w:rPr>
      <w:t>Reg</w:t>
    </w:r>
    <w:r w:rsidR="00E717C3" w:rsidRPr="0030641A">
      <w:rPr>
        <w:rFonts w:ascii="Candara" w:hAnsi="Candara"/>
        <w:color w:val="7F7F7F" w:themeColor="background1" w:themeShade="7F"/>
        <w:spacing w:val="60"/>
      </w:rPr>
      <w:t>istered in England 39625 – Reg. Charity 251977</w:t>
    </w:r>
  </w:p>
  <w:p w14:paraId="44ED5EA0" w14:textId="63F81786"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5B4BD" w14:textId="77777777" w:rsidR="00BB697A" w:rsidRDefault="00BB697A" w:rsidP="00176E67">
      <w:r>
        <w:separator/>
      </w:r>
    </w:p>
  </w:footnote>
  <w:footnote w:type="continuationSeparator" w:id="0">
    <w:p w14:paraId="3938F2D5" w14:textId="77777777" w:rsidR="00BB697A" w:rsidRDefault="00BB697A" w:rsidP="00176E67">
      <w:r>
        <w:continuationSeparator/>
      </w:r>
    </w:p>
  </w:footnote>
  <w:footnote w:type="continuationNotice" w:id="1">
    <w:p w14:paraId="24AF17C3" w14:textId="77777777" w:rsidR="00BB697A" w:rsidRDefault="00BB6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6FA0" w14:textId="267B2FE1" w:rsidR="002116DE" w:rsidRDefault="00DF1FBF">
    <w:pPr>
      <w:pStyle w:val="Header"/>
    </w:pP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A928" w14:textId="63CA6AF4" w:rsidR="00D76D22" w:rsidRDefault="00D76D22">
    <w:pPr>
      <w:pStyle w:val="Header"/>
    </w:pPr>
    <w:r>
      <w:rPr>
        <w:noProof/>
      </w:rPr>
      <mc:AlternateContent>
        <mc:Choice Requires="wpg">
          <w:drawing>
            <wp:anchor distT="0" distB="0" distL="114300" distR="114300" simplePos="0" relativeHeight="251658241" behindDoc="0" locked="0" layoutInCell="1" allowOverlap="1" wp14:anchorId="0E183486" wp14:editId="291DDDD1">
              <wp:simplePos x="0" y="0"/>
              <wp:positionH relativeFrom="column">
                <wp:posOffset>2533332</wp:posOffset>
              </wp:positionH>
              <wp:positionV relativeFrom="paragraph">
                <wp:posOffset>-2743517</wp:posOffset>
              </wp:positionV>
              <wp:extent cx="742315" cy="5753100"/>
              <wp:effectExtent l="9208" t="0" r="47942" b="47943"/>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742315" cy="5753100"/>
                        <a:chOff x="2563813" y="-2563813"/>
                        <a:chExt cx="912881" cy="4437112"/>
                      </a:xfrm>
                    </wpg:grpSpPr>
                    <wps:wsp>
                      <wps:cNvPr id="14" name="Straight Connector 2"/>
                      <wps:cNvCnPr/>
                      <wps:spPr>
                        <a:xfrm rot="5400000" flipV="1">
                          <a:off x="360367" y="-352104"/>
                          <a:ext cx="4427546" cy="20654"/>
                        </a:xfrm>
                        <a:prstGeom prst="line">
                          <a:avLst/>
                        </a:prstGeom>
                        <a:noFill/>
                        <a:ln w="76200" cap="flat" cmpd="sng" algn="ctr">
                          <a:solidFill>
                            <a:srgbClr val="ED7D31">
                              <a:lumMod val="75000"/>
                            </a:srgbClr>
                          </a:solidFill>
                          <a:prstDash val="solid"/>
                          <a:miter lim="800000"/>
                        </a:ln>
                        <a:effectLst/>
                      </wps:spPr>
                      <wps:bodyPr/>
                    </wps:wsp>
                    <wps:wsp>
                      <wps:cNvPr id="15" name="Rectangle 3"/>
                      <wps:cNvSpPr/>
                      <wps:spPr>
                        <a:xfrm>
                          <a:off x="2684606" y="-2563813"/>
                          <a:ext cx="792088" cy="4437112"/>
                        </a:xfrm>
                        <a:prstGeom prst="rect">
                          <a:avLst/>
                        </a:prstGeom>
                        <a:solidFill>
                          <a:srgbClr val="ED7D31">
                            <a:lumMod val="20000"/>
                            <a:lumOff val="80000"/>
                          </a:srgbClr>
                        </a:solidFill>
                        <a:ln w="12700" cap="flat" cmpd="sng" algn="ctr">
                          <a:noFill/>
                          <a:prstDash val="solid"/>
                          <a:miter lim="800000"/>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057251F0" id="Group 13" o:spid="_x0000_s1026" style="position:absolute;margin-left:199.45pt;margin-top:-3in;width:58.45pt;height:453pt;rotation:-90;z-index:251657216" coordorigin="25638,-25638" coordsize="9128,44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">
              <v:line id="Straight Connector 2" o:spid="_x0000_s1027" style="position:absolute;rotation:-90;flip:y;visibility:visible;mso-wrap-style:square" from="3604,-3521" to="47878,-3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" strokecolor="#c55a11" strokeweight="6pt">
                <v:stroke joinstyle="miter"/>
              </v:line>
              <v:rect id="Rectangle 3" o:spid="_x0000_s1028" style="position:absolute;left:26846;top:-25638;width:7920;height:44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" fillcolor="#fbe5d6" stroked="f" strokeweight="1pt"/>
            </v:group>
          </w:pict>
        </mc:Fallback>
      </mc:AlternateContent>
    </w:r>
    <w:r>
      <w:rPr>
        <w:noProof/>
      </w:rPr>
      <w:drawing>
        <wp:anchor distT="0" distB="0" distL="114300" distR="114300" simplePos="0" relativeHeight="251658240" behindDoc="0" locked="0" layoutInCell="1" allowOverlap="1" wp14:anchorId="2951670E" wp14:editId="133A6E77">
          <wp:simplePos x="0" y="0"/>
          <wp:positionH relativeFrom="margin">
            <wp:posOffset>5913120</wp:posOffset>
          </wp:positionH>
          <wp:positionV relativeFrom="paragraph">
            <wp:posOffset>-217170</wp:posOffset>
          </wp:positionV>
          <wp:extent cx="402590" cy="79819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79819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E45B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3C70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B412C1"/>
    <w:multiLevelType w:val="hybridMultilevel"/>
    <w:tmpl w:val="CFBA87A0"/>
    <w:lvl w:ilvl="0" w:tplc="459CC9FE">
      <w:start w:val="1"/>
      <w:numFmt w:val="lowerLetter"/>
      <w:lvlText w:val="%1)"/>
      <w:lvlJc w:val="left"/>
      <w:pPr>
        <w:ind w:left="720" w:hanging="360"/>
      </w:pPr>
      <w:rPr>
        <w:rFonts w:ascii="Gill Sans MT" w:eastAsia="Gill Sans MT" w:hAnsi="Gill Sans MT" w:cs="Gill Sans MT"/>
        <w:b w:val="0"/>
        <w:i w:val="0"/>
        <w:strike w:val="0"/>
        <w:dstrike w:val="0"/>
        <w:color w:val="000000"/>
        <w:sz w:val="22"/>
        <w:szCs w:val="22"/>
        <w:u w:val="none" w:color="000000"/>
        <w:effect w:val="none"/>
        <w:bdr w:val="none" w:sz="0" w:space="0" w:color="auto" w:frame="1"/>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7196136">
    <w:abstractNumId w:val="9"/>
  </w:num>
  <w:num w:numId="2" w16cid:durableId="1972443404">
    <w:abstractNumId w:val="7"/>
  </w:num>
  <w:num w:numId="3" w16cid:durableId="800728487">
    <w:abstractNumId w:val="6"/>
  </w:num>
  <w:num w:numId="4" w16cid:durableId="1434133998">
    <w:abstractNumId w:val="5"/>
  </w:num>
  <w:num w:numId="5" w16cid:durableId="1609577703">
    <w:abstractNumId w:val="4"/>
  </w:num>
  <w:num w:numId="6" w16cid:durableId="985818296">
    <w:abstractNumId w:val="8"/>
  </w:num>
  <w:num w:numId="7" w16cid:durableId="424418385">
    <w:abstractNumId w:val="3"/>
  </w:num>
  <w:num w:numId="8" w16cid:durableId="1349721106">
    <w:abstractNumId w:val="2"/>
  </w:num>
  <w:num w:numId="9" w16cid:durableId="1752896316">
    <w:abstractNumId w:val="1"/>
  </w:num>
  <w:num w:numId="10" w16cid:durableId="130951334">
    <w:abstractNumId w:val="0"/>
  </w:num>
  <w:num w:numId="11" w16cid:durableId="856306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A8"/>
    <w:rsid w:val="000071F7"/>
    <w:rsid w:val="00010B00"/>
    <w:rsid w:val="000122CC"/>
    <w:rsid w:val="000135D0"/>
    <w:rsid w:val="0002798A"/>
    <w:rsid w:val="00033107"/>
    <w:rsid w:val="00060D1E"/>
    <w:rsid w:val="00067A2A"/>
    <w:rsid w:val="00067B06"/>
    <w:rsid w:val="00083002"/>
    <w:rsid w:val="00087B85"/>
    <w:rsid w:val="000A01F1"/>
    <w:rsid w:val="000C1163"/>
    <w:rsid w:val="000C797A"/>
    <w:rsid w:val="000D153B"/>
    <w:rsid w:val="000D2539"/>
    <w:rsid w:val="000D2BB8"/>
    <w:rsid w:val="000E0049"/>
    <w:rsid w:val="000F2DF4"/>
    <w:rsid w:val="000F6783"/>
    <w:rsid w:val="001111FB"/>
    <w:rsid w:val="001159A8"/>
    <w:rsid w:val="00120C95"/>
    <w:rsid w:val="0014663E"/>
    <w:rsid w:val="00150898"/>
    <w:rsid w:val="00176E67"/>
    <w:rsid w:val="00180664"/>
    <w:rsid w:val="00181A09"/>
    <w:rsid w:val="00182959"/>
    <w:rsid w:val="00186700"/>
    <w:rsid w:val="001903F7"/>
    <w:rsid w:val="00190831"/>
    <w:rsid w:val="0019089C"/>
    <w:rsid w:val="0019395E"/>
    <w:rsid w:val="001D6B76"/>
    <w:rsid w:val="001D7C73"/>
    <w:rsid w:val="00202D92"/>
    <w:rsid w:val="002116DE"/>
    <w:rsid w:val="00211828"/>
    <w:rsid w:val="0022048D"/>
    <w:rsid w:val="00223C66"/>
    <w:rsid w:val="00250014"/>
    <w:rsid w:val="00260FC4"/>
    <w:rsid w:val="00275BB5"/>
    <w:rsid w:val="00286F6A"/>
    <w:rsid w:val="00291C8C"/>
    <w:rsid w:val="00297716"/>
    <w:rsid w:val="002A1ECE"/>
    <w:rsid w:val="002A2510"/>
    <w:rsid w:val="002A6FA9"/>
    <w:rsid w:val="002B4D1D"/>
    <w:rsid w:val="002C10B1"/>
    <w:rsid w:val="002D222A"/>
    <w:rsid w:val="00302968"/>
    <w:rsid w:val="0030641A"/>
    <w:rsid w:val="003076FD"/>
    <w:rsid w:val="00317005"/>
    <w:rsid w:val="00330050"/>
    <w:rsid w:val="003308A8"/>
    <w:rsid w:val="00335259"/>
    <w:rsid w:val="00375A84"/>
    <w:rsid w:val="00383951"/>
    <w:rsid w:val="003929F1"/>
    <w:rsid w:val="003A1B63"/>
    <w:rsid w:val="003A41A1"/>
    <w:rsid w:val="003A5B2C"/>
    <w:rsid w:val="003B2326"/>
    <w:rsid w:val="003C17F0"/>
    <w:rsid w:val="003D7715"/>
    <w:rsid w:val="003E1B96"/>
    <w:rsid w:val="00400251"/>
    <w:rsid w:val="00435EC2"/>
    <w:rsid w:val="00437ED0"/>
    <w:rsid w:val="00440CD8"/>
    <w:rsid w:val="00443837"/>
    <w:rsid w:val="00443CA7"/>
    <w:rsid w:val="00447DAA"/>
    <w:rsid w:val="00450F66"/>
    <w:rsid w:val="00453759"/>
    <w:rsid w:val="00461739"/>
    <w:rsid w:val="00467865"/>
    <w:rsid w:val="00483B2B"/>
    <w:rsid w:val="0048685F"/>
    <w:rsid w:val="00490804"/>
    <w:rsid w:val="004A1437"/>
    <w:rsid w:val="004A4198"/>
    <w:rsid w:val="004A54EA"/>
    <w:rsid w:val="004B0578"/>
    <w:rsid w:val="004D7F18"/>
    <w:rsid w:val="004E34C6"/>
    <w:rsid w:val="004F62AD"/>
    <w:rsid w:val="00501AE8"/>
    <w:rsid w:val="00504B65"/>
    <w:rsid w:val="005114CE"/>
    <w:rsid w:val="00512839"/>
    <w:rsid w:val="0052122B"/>
    <w:rsid w:val="00526A8E"/>
    <w:rsid w:val="005552CC"/>
    <w:rsid w:val="005557F6"/>
    <w:rsid w:val="00563778"/>
    <w:rsid w:val="005912FA"/>
    <w:rsid w:val="005947D6"/>
    <w:rsid w:val="005A2ED1"/>
    <w:rsid w:val="005B4AE2"/>
    <w:rsid w:val="005D2053"/>
    <w:rsid w:val="005D318F"/>
    <w:rsid w:val="005E63CC"/>
    <w:rsid w:val="005F6E87"/>
    <w:rsid w:val="00602863"/>
    <w:rsid w:val="00607FED"/>
    <w:rsid w:val="00612156"/>
    <w:rsid w:val="00613129"/>
    <w:rsid w:val="00614A49"/>
    <w:rsid w:val="00617C65"/>
    <w:rsid w:val="00623691"/>
    <w:rsid w:val="0062704E"/>
    <w:rsid w:val="0063459A"/>
    <w:rsid w:val="00634DDD"/>
    <w:rsid w:val="00635CF7"/>
    <w:rsid w:val="0064441D"/>
    <w:rsid w:val="0066126B"/>
    <w:rsid w:val="006774A3"/>
    <w:rsid w:val="00682757"/>
    <w:rsid w:val="00682C69"/>
    <w:rsid w:val="006A0382"/>
    <w:rsid w:val="006B0FC2"/>
    <w:rsid w:val="006B104F"/>
    <w:rsid w:val="006C084D"/>
    <w:rsid w:val="006D2635"/>
    <w:rsid w:val="006D779C"/>
    <w:rsid w:val="006E4F63"/>
    <w:rsid w:val="006E729E"/>
    <w:rsid w:val="006E7FDF"/>
    <w:rsid w:val="006F1E85"/>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40D8"/>
    <w:rsid w:val="007E56C4"/>
    <w:rsid w:val="007F3D5B"/>
    <w:rsid w:val="007F4929"/>
    <w:rsid w:val="008107D6"/>
    <w:rsid w:val="00821F94"/>
    <w:rsid w:val="0083457E"/>
    <w:rsid w:val="00841645"/>
    <w:rsid w:val="008434CF"/>
    <w:rsid w:val="00852EC6"/>
    <w:rsid w:val="00856C35"/>
    <w:rsid w:val="00867EF3"/>
    <w:rsid w:val="00871876"/>
    <w:rsid w:val="008753A7"/>
    <w:rsid w:val="0088782D"/>
    <w:rsid w:val="00891FFD"/>
    <w:rsid w:val="00892F55"/>
    <w:rsid w:val="008A0323"/>
    <w:rsid w:val="008B7081"/>
    <w:rsid w:val="008C49A2"/>
    <w:rsid w:val="008D7A67"/>
    <w:rsid w:val="008E48AC"/>
    <w:rsid w:val="008F2F8A"/>
    <w:rsid w:val="008F5BCD"/>
    <w:rsid w:val="008F7EBB"/>
    <w:rsid w:val="00902964"/>
    <w:rsid w:val="00910F35"/>
    <w:rsid w:val="00920507"/>
    <w:rsid w:val="009276D5"/>
    <w:rsid w:val="00933455"/>
    <w:rsid w:val="00940913"/>
    <w:rsid w:val="0094790F"/>
    <w:rsid w:val="00966B90"/>
    <w:rsid w:val="009737B7"/>
    <w:rsid w:val="00974015"/>
    <w:rsid w:val="009802C4"/>
    <w:rsid w:val="009976D9"/>
    <w:rsid w:val="00997A3E"/>
    <w:rsid w:val="009A12D5"/>
    <w:rsid w:val="009A4EA3"/>
    <w:rsid w:val="009A55DC"/>
    <w:rsid w:val="009B5BE3"/>
    <w:rsid w:val="009C220D"/>
    <w:rsid w:val="00A05CC8"/>
    <w:rsid w:val="00A10DE5"/>
    <w:rsid w:val="00A211B2"/>
    <w:rsid w:val="00A2727E"/>
    <w:rsid w:val="00A35524"/>
    <w:rsid w:val="00A4108E"/>
    <w:rsid w:val="00A415E8"/>
    <w:rsid w:val="00A60C9E"/>
    <w:rsid w:val="00A64FFD"/>
    <w:rsid w:val="00A66A90"/>
    <w:rsid w:val="00A74F99"/>
    <w:rsid w:val="00A82BA3"/>
    <w:rsid w:val="00A87034"/>
    <w:rsid w:val="00A94ACC"/>
    <w:rsid w:val="00A966F0"/>
    <w:rsid w:val="00AA2EA7"/>
    <w:rsid w:val="00AB441C"/>
    <w:rsid w:val="00AD64B6"/>
    <w:rsid w:val="00AD7754"/>
    <w:rsid w:val="00AE6FA4"/>
    <w:rsid w:val="00AF2A19"/>
    <w:rsid w:val="00AF6037"/>
    <w:rsid w:val="00AF6C9B"/>
    <w:rsid w:val="00B03907"/>
    <w:rsid w:val="00B11811"/>
    <w:rsid w:val="00B12381"/>
    <w:rsid w:val="00B16D1E"/>
    <w:rsid w:val="00B311E1"/>
    <w:rsid w:val="00B44344"/>
    <w:rsid w:val="00B4735C"/>
    <w:rsid w:val="00B50CD6"/>
    <w:rsid w:val="00B52471"/>
    <w:rsid w:val="00B579DF"/>
    <w:rsid w:val="00B90EC2"/>
    <w:rsid w:val="00B9488C"/>
    <w:rsid w:val="00BA268F"/>
    <w:rsid w:val="00BA3AE1"/>
    <w:rsid w:val="00BA7066"/>
    <w:rsid w:val="00BA792C"/>
    <w:rsid w:val="00BB0F4A"/>
    <w:rsid w:val="00BB697A"/>
    <w:rsid w:val="00BC07E3"/>
    <w:rsid w:val="00BC1E39"/>
    <w:rsid w:val="00BD103E"/>
    <w:rsid w:val="00BE5C5E"/>
    <w:rsid w:val="00BE7791"/>
    <w:rsid w:val="00BF1524"/>
    <w:rsid w:val="00BF3837"/>
    <w:rsid w:val="00C018B8"/>
    <w:rsid w:val="00C0765D"/>
    <w:rsid w:val="00C079CA"/>
    <w:rsid w:val="00C45FDA"/>
    <w:rsid w:val="00C67741"/>
    <w:rsid w:val="00C74647"/>
    <w:rsid w:val="00C76039"/>
    <w:rsid w:val="00C76480"/>
    <w:rsid w:val="00C80AD2"/>
    <w:rsid w:val="00C8155B"/>
    <w:rsid w:val="00C92A3C"/>
    <w:rsid w:val="00C92FD6"/>
    <w:rsid w:val="00C97129"/>
    <w:rsid w:val="00CD3CD1"/>
    <w:rsid w:val="00CD44AF"/>
    <w:rsid w:val="00CE5DC7"/>
    <w:rsid w:val="00CE7D54"/>
    <w:rsid w:val="00CE7E08"/>
    <w:rsid w:val="00D14E73"/>
    <w:rsid w:val="00D15940"/>
    <w:rsid w:val="00D2525C"/>
    <w:rsid w:val="00D4392B"/>
    <w:rsid w:val="00D47058"/>
    <w:rsid w:val="00D55AFA"/>
    <w:rsid w:val="00D6155E"/>
    <w:rsid w:val="00D7038C"/>
    <w:rsid w:val="00D76D22"/>
    <w:rsid w:val="00D83A19"/>
    <w:rsid w:val="00D86A85"/>
    <w:rsid w:val="00D90A75"/>
    <w:rsid w:val="00D95757"/>
    <w:rsid w:val="00DA35B2"/>
    <w:rsid w:val="00DA4514"/>
    <w:rsid w:val="00DB0383"/>
    <w:rsid w:val="00DB4FCD"/>
    <w:rsid w:val="00DC47A2"/>
    <w:rsid w:val="00DE1551"/>
    <w:rsid w:val="00DE1A09"/>
    <w:rsid w:val="00DE7FB7"/>
    <w:rsid w:val="00DF1FBF"/>
    <w:rsid w:val="00E03FA4"/>
    <w:rsid w:val="00E0615D"/>
    <w:rsid w:val="00E106E2"/>
    <w:rsid w:val="00E20DDA"/>
    <w:rsid w:val="00E32A8B"/>
    <w:rsid w:val="00E36054"/>
    <w:rsid w:val="00E37E7B"/>
    <w:rsid w:val="00E44117"/>
    <w:rsid w:val="00E46E04"/>
    <w:rsid w:val="00E717C3"/>
    <w:rsid w:val="00E87396"/>
    <w:rsid w:val="00E96F6F"/>
    <w:rsid w:val="00EB478A"/>
    <w:rsid w:val="00EC42A3"/>
    <w:rsid w:val="00ED1C08"/>
    <w:rsid w:val="00ED1F71"/>
    <w:rsid w:val="00EF6E94"/>
    <w:rsid w:val="00F4459E"/>
    <w:rsid w:val="00F4603C"/>
    <w:rsid w:val="00F8015E"/>
    <w:rsid w:val="00F83033"/>
    <w:rsid w:val="00F87531"/>
    <w:rsid w:val="00F966AA"/>
    <w:rsid w:val="00FB538F"/>
    <w:rsid w:val="00FC164E"/>
    <w:rsid w:val="00FC3071"/>
    <w:rsid w:val="00FD56FE"/>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70E41"/>
  <w15:docId w15:val="{015CB660-E52F-433B-AF7B-2DC3DBE3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308A8"/>
    <w:pPr>
      <w:ind w:left="720"/>
      <w:contextualSpacing/>
    </w:pPr>
  </w:style>
  <w:style w:type="character" w:styleId="PlaceholderText">
    <w:name w:val="Placeholder Text"/>
    <w:basedOn w:val="DefaultParagraphFont"/>
    <w:uiPriority w:val="99"/>
    <w:semiHidden/>
    <w:rsid w:val="00F87531"/>
    <w:rPr>
      <w:color w:val="808080"/>
    </w:rPr>
  </w:style>
  <w:style w:type="paragraph" w:styleId="ListBullet">
    <w:name w:val="List Bullet"/>
    <w:basedOn w:val="Normal"/>
    <w:uiPriority w:val="10"/>
    <w:rsid w:val="00634DDD"/>
    <w:pPr>
      <w:tabs>
        <w:tab w:val="num" w:pos="360"/>
      </w:tabs>
      <w:spacing w:before="30" w:after="30"/>
      <w:ind w:left="360" w:hanging="360"/>
    </w:pPr>
    <w:rPr>
      <w:rFonts w:eastAsiaTheme="minorEastAsia" w:cstheme="minorBidi"/>
      <w:sz w:val="20"/>
      <w:szCs w:val="20"/>
      <w:lang w:eastAsia="ja-JP"/>
    </w:rPr>
  </w:style>
  <w:style w:type="paragraph" w:styleId="ListNumber">
    <w:name w:val="List Number"/>
    <w:basedOn w:val="Normal"/>
    <w:uiPriority w:val="10"/>
    <w:rsid w:val="00634DDD"/>
    <w:pPr>
      <w:tabs>
        <w:tab w:val="num" w:pos="360"/>
      </w:tabs>
      <w:spacing w:before="30" w:after="30"/>
      <w:ind w:left="360" w:hanging="360"/>
    </w:pPr>
    <w:rPr>
      <w:rFonts w:eastAsiaTheme="minorEastAsia" w:cstheme="minorBidi"/>
      <w:sz w:val="20"/>
      <w:szCs w:val="20"/>
      <w:lang w:eastAsia="ja-JP"/>
    </w:rPr>
  </w:style>
  <w:style w:type="paragraph" w:customStyle="1" w:styleId="Text">
    <w:name w:val="Text"/>
    <w:basedOn w:val="Normal"/>
    <w:next w:val="Normal"/>
    <w:uiPriority w:val="1"/>
    <w:qFormat/>
    <w:rsid w:val="00D76D22"/>
    <w:pPr>
      <w:spacing w:after="120"/>
      <w:jc w:val="center"/>
    </w:pPr>
    <w:rPr>
      <w:rFonts w:eastAsia="Franklin Gothic Book"/>
      <w:color w:val="000000"/>
      <w:sz w:val="22"/>
    </w:rPr>
  </w:style>
  <w:style w:type="paragraph" w:customStyle="1" w:styleId="BoldText">
    <w:name w:val="Bold Text"/>
    <w:basedOn w:val="Text"/>
    <w:uiPriority w:val="2"/>
    <w:qFormat/>
    <w:rsid w:val="00D76D22"/>
    <w:pPr>
      <w:jc w:val="left"/>
    </w:pPr>
    <w:rPr>
      <w:b/>
      <w:bCs/>
      <w:color w:val="000000" w:themeColor="text1"/>
      <w:sz w:val="24"/>
    </w:rPr>
  </w:style>
  <w:style w:type="character" w:styleId="CommentReference">
    <w:name w:val="annotation reference"/>
    <w:basedOn w:val="DefaultParagraphFont"/>
    <w:uiPriority w:val="99"/>
    <w:semiHidden/>
    <w:unhideWhenUsed/>
    <w:rsid w:val="00EF6E94"/>
    <w:rPr>
      <w:sz w:val="16"/>
      <w:szCs w:val="16"/>
    </w:rPr>
  </w:style>
  <w:style w:type="paragraph" w:styleId="CommentText">
    <w:name w:val="annotation text"/>
    <w:basedOn w:val="Normal"/>
    <w:link w:val="CommentTextChar"/>
    <w:uiPriority w:val="99"/>
    <w:semiHidden/>
    <w:unhideWhenUsed/>
    <w:rsid w:val="00EF6E94"/>
    <w:rPr>
      <w:sz w:val="20"/>
      <w:szCs w:val="20"/>
    </w:rPr>
  </w:style>
  <w:style w:type="character" w:customStyle="1" w:styleId="CommentTextChar">
    <w:name w:val="Comment Text Char"/>
    <w:basedOn w:val="DefaultParagraphFont"/>
    <w:link w:val="CommentText"/>
    <w:uiPriority w:val="99"/>
    <w:semiHidden/>
    <w:rsid w:val="00EF6E9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EF6E94"/>
    <w:rPr>
      <w:b/>
      <w:bCs/>
    </w:rPr>
  </w:style>
  <w:style w:type="character" w:customStyle="1" w:styleId="CommentSubjectChar">
    <w:name w:val="Comment Subject Char"/>
    <w:basedOn w:val="CommentTextChar"/>
    <w:link w:val="CommentSubject"/>
    <w:uiPriority w:val="99"/>
    <w:semiHidden/>
    <w:rsid w:val="00EF6E94"/>
    <w:rPr>
      <w:rFonts w:asciiTheme="minorHAnsi" w:hAnsiTheme="minorHAnsi"/>
      <w:b/>
      <w:bCs/>
    </w:rPr>
  </w:style>
  <w:style w:type="paragraph" w:styleId="Revision">
    <w:name w:val="Revision"/>
    <w:hidden/>
    <w:uiPriority w:val="99"/>
    <w:semiHidden/>
    <w:rsid w:val="00D7038C"/>
    <w:rPr>
      <w:rFonts w:asciiTheme="minorHAnsi" w:hAnsiTheme="minorHAnsi"/>
      <w:sz w:val="19"/>
      <w:szCs w:val="24"/>
    </w:rPr>
  </w:style>
  <w:style w:type="character" w:styleId="Hyperlink">
    <w:name w:val="Hyperlink"/>
    <w:basedOn w:val="DefaultParagraphFont"/>
    <w:uiPriority w:val="99"/>
    <w:unhideWhenUsed/>
    <w:rsid w:val="00974015"/>
    <w:rPr>
      <w:color w:val="0000FF" w:themeColor="hyperlink"/>
      <w:u w:val="single"/>
    </w:rPr>
  </w:style>
  <w:style w:type="character" w:styleId="UnresolvedMention">
    <w:name w:val="Unresolved Mention"/>
    <w:basedOn w:val="DefaultParagraphFont"/>
    <w:uiPriority w:val="99"/>
    <w:semiHidden/>
    <w:unhideWhenUsed/>
    <w:rsid w:val="00974015"/>
    <w:rPr>
      <w:color w:val="605E5C"/>
      <w:shd w:val="clear" w:color="auto" w:fill="E1DFDD"/>
    </w:rPr>
  </w:style>
  <w:style w:type="paragraph" w:styleId="Title">
    <w:name w:val="Title"/>
    <w:basedOn w:val="Normal"/>
    <w:next w:val="Normal"/>
    <w:link w:val="TitleChar"/>
    <w:uiPriority w:val="10"/>
    <w:qFormat/>
    <w:rsid w:val="00DB4F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F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263">
      <w:bodyDiv w:val="1"/>
      <w:marLeft w:val="0"/>
      <w:marRight w:val="0"/>
      <w:marTop w:val="0"/>
      <w:marBottom w:val="0"/>
      <w:divBdr>
        <w:top w:val="none" w:sz="0" w:space="0" w:color="auto"/>
        <w:left w:val="none" w:sz="0" w:space="0" w:color="auto"/>
        <w:bottom w:val="none" w:sz="0" w:space="0" w:color="auto"/>
        <w:right w:val="none" w:sz="0" w:space="0" w:color="auto"/>
      </w:divBdr>
    </w:div>
    <w:div w:id="115935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carlislediocese.org.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rlislediocese.org.uk/documents/diocesan_vision_for_education_201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ven.anso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01E4AC3-DD05-4220-9BC3-87B35EF7ED1C}"/>
      </w:docPartPr>
      <w:docPartBody>
        <w:p w:rsidR="004D4B24" w:rsidRDefault="00E30CEE">
          <w:r w:rsidRPr="00335D7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EE"/>
    <w:rsid w:val="002E436B"/>
    <w:rsid w:val="00306B05"/>
    <w:rsid w:val="004D4B24"/>
    <w:rsid w:val="006A58B2"/>
    <w:rsid w:val="00AB4246"/>
    <w:rsid w:val="00B8213C"/>
    <w:rsid w:val="00BF3C8B"/>
    <w:rsid w:val="00E30CEE"/>
    <w:rsid w:val="00E8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C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7F4D1E6208B4D9D384AA41E7AD8ED" ma:contentTypeVersion="16" ma:contentTypeDescription="Create a new document." ma:contentTypeScope="" ma:versionID="70b676a05470141fa52314b650fbabf3">
  <xsd:schema xmlns:xsd="http://www.w3.org/2001/XMLSchema" xmlns:xs="http://www.w3.org/2001/XMLSchema" xmlns:p="http://schemas.microsoft.com/office/2006/metadata/properties" xmlns:ns2="dc45f87b-5114-47bc-9d64-e53932726484" xmlns:ns3="b37bfc93-2f00-48d4-b026-03f3f1cf38ba" targetNamespace="http://schemas.microsoft.com/office/2006/metadata/properties" ma:root="true" ma:fieldsID="ebf801b3302bde868d3af888590221b2" ns2:_="" ns3:_="">
    <xsd:import namespace="dc45f87b-5114-47bc-9d64-e53932726484"/>
    <xsd:import namespace="b37bfc93-2f00-48d4-b026-03f3f1cf38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5f87b-5114-47bc-9d64-e5393272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b075e35-9f34-4bed-8e2d-a2a4d94c7b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7bfc93-2f00-48d4-b026-03f3f1cf38b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027573-a4ee-4257-99b3-5993debd0a49}" ma:internalName="TaxCatchAll" ma:showField="CatchAllData" ma:web="b37bfc93-2f00-48d4-b026-03f3f1cf3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45f87b-5114-47bc-9d64-e53932726484">
      <Terms xmlns="http://schemas.microsoft.com/office/infopath/2007/PartnerControls"/>
    </lcf76f155ced4ddcb4097134ff3c332f>
    <TaxCatchAll xmlns="b37bfc93-2f00-48d4-b026-03f3f1cf38ba" xsi:nil="true"/>
  </documentManagement>
</p:properties>
</file>

<file path=customXml/itemProps1.xml><?xml version="1.0" encoding="utf-8"?>
<ds:datastoreItem xmlns:ds="http://schemas.openxmlformats.org/officeDocument/2006/customXml" ds:itemID="{08F8A0A5-D3B9-402C-8F7D-8A969654B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5f87b-5114-47bc-9d64-e53932726484"/>
    <ds:schemaRef ds:uri="b37bfc93-2f00-48d4-b026-03f3f1cf3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DA1BC-07F6-4727-81F4-3C96C000FA7C}">
  <ds:schemaRefs>
    <ds:schemaRef ds:uri="http://schemas.microsoft.com/sharepoint/v3/contenttype/forms"/>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dc45f87b-5114-47bc-9d64-e53932726484"/>
    <ds:schemaRef ds:uri="b37bfc93-2f00-48d4-b026-03f3f1cf38ba"/>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115</TotalTime>
  <Pages>3</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Morven Anson</dc:creator>
  <cp:lastModifiedBy>Anne Tickell</cp:lastModifiedBy>
  <cp:revision>86</cp:revision>
  <cp:lastPrinted>2022-05-31T15:56:00Z</cp:lastPrinted>
  <dcterms:created xsi:type="dcterms:W3CDTF">2022-08-10T15:10:00Z</dcterms:created>
  <dcterms:modified xsi:type="dcterms:W3CDTF">2022-08-15T14:36:00Z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0x010100A497F4D1E6208B4D9D384AA41E7AD8ED</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MediaServiceImageTags">
    <vt:lpwstr/>
  </property>
</Properties>
</file>